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AFB0C8" w14:textId="77777777" w:rsidR="003E1663" w:rsidRDefault="003E1663">
      <w:pPr>
        <w:pStyle w:val="NormaleDiDA"/>
        <w:tabs>
          <w:tab w:val="left" w:pos="396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A12DC6F" w14:textId="77777777" w:rsidR="003E1663" w:rsidRDefault="003E1663">
      <w:pPr>
        <w:suppressAutoHyphens w:val="0"/>
        <w:autoSpaceDE w:val="0"/>
        <w:spacing w:before="120" w:line="276" w:lineRule="auto"/>
        <w:jc w:val="both"/>
      </w:pPr>
      <w:bookmarkStart w:id="0" w:name="_GoBack"/>
      <w:bookmarkEnd w:id="0"/>
      <w:r>
        <w:rPr>
          <w:b/>
          <w:i/>
          <w:iCs/>
          <w:sz w:val="28"/>
          <w:szCs w:val="28"/>
          <w:u w:val="single"/>
        </w:rPr>
        <w:t>CURRICULUM VITAE FORMATO EUROPEO</w:t>
      </w:r>
    </w:p>
    <w:p w14:paraId="709F8169" w14:textId="77777777" w:rsidR="003E1663" w:rsidRDefault="003E1663">
      <w:pPr>
        <w:suppressAutoHyphens w:val="0"/>
        <w:autoSpaceDE w:val="0"/>
        <w:spacing w:before="120" w:line="276" w:lineRule="auto"/>
        <w:jc w:val="both"/>
        <w:rPr>
          <w:b/>
          <w:i/>
          <w:iCs/>
          <w:sz w:val="28"/>
          <w:szCs w:val="28"/>
          <w:u w:val="single"/>
        </w:rPr>
      </w:pPr>
    </w:p>
    <w:p w14:paraId="32349959" w14:textId="77777777" w:rsidR="003E1663" w:rsidRDefault="003E1663">
      <w:pPr>
        <w:ind w:left="1440" w:firstLine="720"/>
        <w:jc w:val="center"/>
      </w:pPr>
      <w:r>
        <w:rPr>
          <w:rFonts w:ascii="Arial Narrow" w:eastAsia="Arial Narrow" w:hAnsi="Arial Narrow" w:cs="Arial Narrow"/>
          <w:i/>
          <w:iCs/>
          <w:sz w:val="22"/>
          <w:szCs w:val="22"/>
        </w:rPr>
        <w:t xml:space="preserve">Dichiarazione sostitutiva di </w:t>
      </w:r>
      <w:proofErr w:type="gramStart"/>
      <w:r>
        <w:rPr>
          <w:rFonts w:ascii="Arial Narrow" w:eastAsia="Arial Narrow" w:hAnsi="Arial Narrow" w:cs="Arial Narrow"/>
          <w:i/>
          <w:iCs/>
          <w:sz w:val="22"/>
          <w:szCs w:val="22"/>
        </w:rPr>
        <w:t>certificazione  e</w:t>
      </w:r>
      <w:proofErr w:type="gramEnd"/>
      <w:r>
        <w:rPr>
          <w:rFonts w:ascii="Arial Narrow" w:eastAsia="Arial Narrow" w:hAnsi="Arial Narrow" w:cs="Arial Narrow"/>
          <w:i/>
          <w:iCs/>
          <w:sz w:val="22"/>
          <w:szCs w:val="22"/>
        </w:rPr>
        <w:t xml:space="preserve"> dichiarazione sostitutiva dell’atto di notorietà ai sensi del D.P.R. 445/28.12.2000</w:t>
      </w:r>
    </w:p>
    <w:p w14:paraId="26EBBD15" w14:textId="77777777" w:rsidR="003E1663" w:rsidRPr="000D7C39" w:rsidRDefault="003E1663">
      <w:pPr>
        <w:pStyle w:val="Aaoeeu"/>
        <w:ind w:left="3600"/>
        <w:jc w:val="both"/>
        <w:rPr>
          <w:lang w:val="it-IT"/>
        </w:rPr>
      </w:pPr>
      <w:r>
        <w:rPr>
          <w:rFonts w:ascii="Arial Narrow" w:eastAsia="Arial Narrow" w:hAnsi="Arial Narrow" w:cs="Arial Narrow"/>
          <w:b/>
          <w:bCs/>
          <w:lang w:val="it-IT"/>
        </w:rPr>
        <w:t xml:space="preserve">(allegare copia non autenticata di documento di identità del </w:t>
      </w:r>
      <w:proofErr w:type="gramStart"/>
      <w:r>
        <w:rPr>
          <w:rFonts w:ascii="Arial Narrow" w:eastAsia="Arial Narrow" w:hAnsi="Arial Narrow" w:cs="Arial Narrow"/>
          <w:b/>
          <w:bCs/>
          <w:lang w:val="it-IT"/>
        </w:rPr>
        <w:t>sottoscrittore  in</w:t>
      </w:r>
      <w:proofErr w:type="gramEnd"/>
      <w:r>
        <w:rPr>
          <w:rFonts w:ascii="Arial Narrow" w:eastAsia="Arial Narrow" w:hAnsi="Arial Narrow" w:cs="Arial Narrow"/>
          <w:b/>
          <w:bCs/>
          <w:lang w:val="it-IT"/>
        </w:rPr>
        <w:t xml:space="preserve"> corso di validità)</w:t>
      </w:r>
    </w:p>
    <w:p w14:paraId="3CC188A0" w14:textId="77777777" w:rsidR="003E1663" w:rsidRDefault="003E1663">
      <w:pPr>
        <w:ind w:left="360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67A32C3A" w14:textId="77777777" w:rsidR="003E1663" w:rsidRDefault="003E1663">
      <w:pPr>
        <w:pStyle w:val="Corpotesto"/>
        <w:ind w:left="3600"/>
      </w:pPr>
      <w:r>
        <w:rPr>
          <w:rFonts w:ascii="Arial Narrow" w:eastAsia="Arial Narrow" w:hAnsi="Arial Narrow" w:cs="Arial Narrow"/>
        </w:rPr>
        <w:t>Il/La sottoscritto/a ________________________ nato a _________________ il _____________ residente in ______________________________________________________________</w:t>
      </w:r>
    </w:p>
    <w:p w14:paraId="79E49F8F" w14:textId="77777777" w:rsidR="003E1663" w:rsidRDefault="003E1663">
      <w:pPr>
        <w:pStyle w:val="Corpodeltesto22"/>
        <w:spacing w:line="240" w:lineRule="auto"/>
        <w:ind w:left="3600"/>
        <w:jc w:val="both"/>
      </w:pPr>
      <w:r>
        <w:rPr>
          <w:rFonts w:ascii="Arial Narrow" w:eastAsia="Arial Narrow" w:hAnsi="Arial Narrow" w:cs="Arial Narrow"/>
        </w:rPr>
        <w:t>consapevole delle responsabilità penali cui può andare incontro, in caso di dichiarazioni mendaci, ai sensi e per gli effetti di cui all’art. 76 del D.P.R. 445/2000 e consapevole che, ai sensi dell’art. 13, del Regolamento UE 2016/679 (GDPR), la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</w:rPr>
        <w:t>presente dichiarazione sarà pubblicata sul sito web dell’amministrazione in apposita sezione di Amministrazione Trasparente, sotto la propria responsabilità</w:t>
      </w:r>
    </w:p>
    <w:p w14:paraId="52CA1FC4" w14:textId="77777777" w:rsidR="003E1663" w:rsidRDefault="003E1663">
      <w:pPr>
        <w:ind w:left="3600"/>
        <w:jc w:val="center"/>
      </w:pPr>
      <w:r>
        <w:rPr>
          <w:rFonts w:ascii="Arial Narrow" w:eastAsia="Arial Narrow" w:hAnsi="Arial Narrow" w:cs="Arial Narrow"/>
          <w:b/>
          <w:bCs/>
          <w:sz w:val="22"/>
          <w:szCs w:val="22"/>
        </w:rPr>
        <w:t>dichiara</w:t>
      </w:r>
    </w:p>
    <w:p w14:paraId="2F3194EB" w14:textId="77777777" w:rsidR="003E1663" w:rsidRDefault="003E1663">
      <w:pPr>
        <w:ind w:left="3600"/>
        <w:jc w:val="center"/>
      </w:pPr>
      <w:r>
        <w:rPr>
          <w:rFonts w:ascii="Arial Narrow" w:eastAsia="Arial Narrow" w:hAnsi="Arial Narrow" w:cs="Arial Narrow"/>
          <w:b/>
          <w:bCs/>
          <w:sz w:val="22"/>
          <w:szCs w:val="22"/>
        </w:rPr>
        <w:t>ai sensi degli artt. 46 e 47 del DPR 445/2000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3E1663" w14:paraId="32C96436" w14:textId="77777777">
        <w:tc>
          <w:tcPr>
            <w:tcW w:w="2943" w:type="dxa"/>
            <w:shd w:val="clear" w:color="auto" w:fill="auto"/>
          </w:tcPr>
          <w:p w14:paraId="1C2AD8BC" w14:textId="77777777" w:rsidR="003E1663" w:rsidRDefault="003E1663">
            <w:pPr>
              <w:pStyle w:val="Aeeaoaeaa1"/>
              <w:spacing w:after="200" w:line="276" w:lineRule="auto"/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  <w:tr w:rsidR="003E1663" w14:paraId="381A4F30" w14:textId="77777777">
        <w:tc>
          <w:tcPr>
            <w:tcW w:w="2943" w:type="dxa"/>
            <w:shd w:val="clear" w:color="auto" w:fill="auto"/>
          </w:tcPr>
          <w:p w14:paraId="73164321" w14:textId="77777777" w:rsidR="003E1663" w:rsidRDefault="003E1663">
            <w:pPr>
              <w:pStyle w:val="Aeeaoaeaa1"/>
              <w:spacing w:after="200" w:line="276" w:lineRule="auto"/>
              <w:rPr>
                <w:rFonts w:ascii="Arial Narrow" w:eastAsia="Arial Narrow" w:hAnsi="Arial Narrow" w:cs="Arial Narrow"/>
                <w:smallCaps/>
                <w:sz w:val="24"/>
                <w:szCs w:val="24"/>
                <w:lang w:val="it-IT"/>
              </w:rPr>
            </w:pPr>
          </w:p>
        </w:tc>
      </w:tr>
    </w:tbl>
    <w:p w14:paraId="645CA433" w14:textId="77777777" w:rsidR="003E1663" w:rsidRDefault="003E1663">
      <w:pPr>
        <w:pStyle w:val="Aaoeeu"/>
        <w:rPr>
          <w:rFonts w:ascii="Arial Narrow" w:eastAsia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1663" w14:paraId="72557340" w14:textId="77777777">
        <w:tc>
          <w:tcPr>
            <w:tcW w:w="2943" w:type="dxa"/>
            <w:shd w:val="clear" w:color="auto" w:fill="auto"/>
          </w:tcPr>
          <w:p w14:paraId="51142878" w14:textId="77777777" w:rsidR="003E1663" w:rsidRDefault="003E1663">
            <w:pPr>
              <w:pStyle w:val="Aeeaoaeaa1"/>
              <w:spacing w:before="40" w:after="40"/>
            </w:pPr>
            <w:r>
              <w:rPr>
                <w:rFonts w:ascii="Arial Narrow" w:eastAsia="Arial Narrow" w:hAnsi="Arial Narrow" w:cs="Arial Narrow"/>
                <w:b w:val="0"/>
                <w:bCs w:val="0"/>
                <w:lang w:val="it-IT"/>
              </w:rPr>
              <w:lastRenderedPageBreak/>
              <w:t>Nome</w:t>
            </w:r>
          </w:p>
        </w:tc>
        <w:tc>
          <w:tcPr>
            <w:tcW w:w="284" w:type="dxa"/>
            <w:shd w:val="clear" w:color="auto" w:fill="auto"/>
          </w:tcPr>
          <w:p w14:paraId="0D616BAC" w14:textId="77777777" w:rsidR="003E1663" w:rsidRDefault="003E1663">
            <w:pPr>
              <w:pStyle w:val="Aaoeeu"/>
              <w:spacing w:before="40" w:after="40"/>
              <w:rPr>
                <w:rFonts w:ascii="Arial Narrow" w:eastAsia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D6C646C" w14:textId="77777777" w:rsidR="003E1663" w:rsidRPr="000D7C39" w:rsidRDefault="003E1663">
            <w:pPr>
              <w:pStyle w:val="Eaoaeaa"/>
              <w:tabs>
                <w:tab w:val="clear" w:pos="4153"/>
                <w:tab w:val="clear" w:pos="8306"/>
              </w:tabs>
              <w:spacing w:before="40" w:after="40" w:line="276" w:lineRule="auto"/>
              <w:rPr>
                <w:lang w:val="it-IT"/>
              </w:rPr>
            </w:pPr>
            <w:r>
              <w:rPr>
                <w:rFonts w:ascii="Arial Narrow" w:eastAsia="Arial Narrow" w:hAnsi="Arial Narrow" w:cs="Arial Narrow"/>
                <w:b/>
                <w:bCs/>
                <w:smallCaps/>
                <w:sz w:val="24"/>
                <w:szCs w:val="24"/>
                <w:lang w:val="it-IT"/>
              </w:rPr>
              <w:t xml:space="preserve">[Cognome, 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it-IT"/>
              </w:rPr>
              <w:t xml:space="preserve">nomi </w:t>
            </w:r>
            <w:r>
              <w:rPr>
                <w:rFonts w:ascii="Arial Narrow" w:eastAsia="Arial Narrow" w:hAnsi="Arial Narrow" w:cs="Arial Narrow"/>
                <w:b/>
                <w:bCs/>
                <w:smallCaps/>
                <w:sz w:val="24"/>
                <w:szCs w:val="24"/>
                <w:lang w:val="it-IT"/>
              </w:rPr>
              <w:t>]</w:t>
            </w:r>
            <w:proofErr w:type="gramEnd"/>
          </w:p>
        </w:tc>
      </w:tr>
      <w:tr w:rsidR="003E1663" w14:paraId="5FE3AFAD" w14:textId="77777777">
        <w:tc>
          <w:tcPr>
            <w:tcW w:w="2943" w:type="dxa"/>
            <w:shd w:val="clear" w:color="auto" w:fill="auto"/>
          </w:tcPr>
          <w:p w14:paraId="53334D5E" w14:textId="77777777" w:rsidR="003E1663" w:rsidRDefault="003E1663">
            <w:pPr>
              <w:pStyle w:val="Aeeaoaeaa1"/>
              <w:spacing w:before="40" w:after="40"/>
            </w:pPr>
            <w:r>
              <w:rPr>
                <w:rFonts w:ascii="Arial Narrow" w:eastAsia="Arial Narrow" w:hAnsi="Arial Narrow" w:cs="Arial Narrow"/>
                <w:b w:val="0"/>
                <w:bCs w:val="0"/>
                <w:lang w:val="it-IT"/>
              </w:rPr>
              <w:t>Indirizzo</w:t>
            </w:r>
          </w:p>
        </w:tc>
        <w:tc>
          <w:tcPr>
            <w:tcW w:w="284" w:type="dxa"/>
            <w:shd w:val="clear" w:color="auto" w:fill="auto"/>
          </w:tcPr>
          <w:p w14:paraId="722BF75F" w14:textId="77777777" w:rsidR="003E1663" w:rsidRDefault="003E1663">
            <w:pPr>
              <w:pStyle w:val="Aaoeeu"/>
              <w:spacing w:before="40" w:after="40"/>
              <w:rPr>
                <w:rFonts w:ascii="Arial Narrow" w:eastAsia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BBDEAC1" w14:textId="77777777" w:rsidR="003E1663" w:rsidRPr="000D7C39" w:rsidRDefault="003E1663">
            <w:pPr>
              <w:pStyle w:val="Eaoaeaa"/>
              <w:tabs>
                <w:tab w:val="clear" w:pos="4153"/>
                <w:tab w:val="clear" w:pos="8306"/>
              </w:tabs>
              <w:spacing w:before="40" w:after="40" w:line="276" w:lineRule="auto"/>
              <w:rPr>
                <w:lang w:val="it-IT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bCs/>
                <w:smallCaps/>
                <w:sz w:val="24"/>
                <w:szCs w:val="24"/>
                <w:lang w:val="it-IT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it-IT"/>
              </w:rPr>
              <w:t>Numero</w:t>
            </w:r>
            <w:proofErr w:type="gramEnd"/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it-IT"/>
              </w:rPr>
              <w:t xml:space="preserve"> civico, strada o piazza, codice postale, città, paese </w:t>
            </w:r>
            <w:r>
              <w:rPr>
                <w:rFonts w:ascii="Arial Narrow" w:eastAsia="Arial Narrow" w:hAnsi="Arial Narrow" w:cs="Arial Narrow"/>
                <w:b/>
                <w:bCs/>
                <w:smallCaps/>
                <w:sz w:val="24"/>
                <w:szCs w:val="24"/>
                <w:lang w:val="it-IT"/>
              </w:rPr>
              <w:t>]</w:t>
            </w:r>
          </w:p>
        </w:tc>
      </w:tr>
      <w:tr w:rsidR="003E1663" w14:paraId="03AD255A" w14:textId="77777777">
        <w:tc>
          <w:tcPr>
            <w:tcW w:w="2943" w:type="dxa"/>
            <w:shd w:val="clear" w:color="auto" w:fill="auto"/>
          </w:tcPr>
          <w:p w14:paraId="3CD75737" w14:textId="77777777" w:rsidR="003E1663" w:rsidRDefault="003E1663">
            <w:pPr>
              <w:pStyle w:val="Aeeaoaeaa1"/>
              <w:spacing w:before="40" w:after="40"/>
            </w:pPr>
            <w:r>
              <w:rPr>
                <w:rFonts w:ascii="Arial Narrow" w:eastAsia="Arial Narrow" w:hAnsi="Arial Narrow" w:cs="Arial Narrow"/>
                <w:b w:val="0"/>
                <w:bCs w:val="0"/>
                <w:lang w:val="it-IT"/>
              </w:rPr>
              <w:t>Telefono</w:t>
            </w:r>
          </w:p>
        </w:tc>
        <w:tc>
          <w:tcPr>
            <w:tcW w:w="284" w:type="dxa"/>
            <w:shd w:val="clear" w:color="auto" w:fill="auto"/>
          </w:tcPr>
          <w:p w14:paraId="2C39AAE1" w14:textId="77777777" w:rsidR="003E1663" w:rsidRDefault="003E1663">
            <w:pPr>
              <w:pStyle w:val="Aaoeeu"/>
              <w:spacing w:before="40" w:after="40"/>
              <w:rPr>
                <w:rFonts w:ascii="Arial Narrow" w:eastAsia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B5D41AC" w14:textId="77777777" w:rsidR="003E1663" w:rsidRDefault="003E1663">
            <w:pPr>
              <w:pStyle w:val="Eaoaeaa"/>
              <w:tabs>
                <w:tab w:val="clear" w:pos="4153"/>
                <w:tab w:val="clear" w:pos="8306"/>
              </w:tabs>
              <w:spacing w:before="40" w:after="40" w:line="276" w:lineRule="auto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it-IT"/>
              </w:rPr>
            </w:pPr>
          </w:p>
        </w:tc>
      </w:tr>
      <w:tr w:rsidR="003E1663" w14:paraId="27428E62" w14:textId="77777777">
        <w:tc>
          <w:tcPr>
            <w:tcW w:w="2943" w:type="dxa"/>
            <w:shd w:val="clear" w:color="auto" w:fill="auto"/>
          </w:tcPr>
          <w:p w14:paraId="247E9436" w14:textId="77777777" w:rsidR="003E1663" w:rsidRDefault="003E1663">
            <w:pPr>
              <w:pStyle w:val="Aeeaoaeaa1"/>
              <w:spacing w:before="40" w:after="40"/>
            </w:pPr>
            <w:r>
              <w:rPr>
                <w:rFonts w:ascii="Arial Narrow" w:eastAsia="Arial Narrow" w:hAnsi="Arial Narrow" w:cs="Arial Narrow"/>
                <w:b w:val="0"/>
                <w:bCs w:val="0"/>
                <w:lang w:val="it-IT"/>
              </w:rPr>
              <w:t>Fax</w:t>
            </w:r>
          </w:p>
        </w:tc>
        <w:tc>
          <w:tcPr>
            <w:tcW w:w="284" w:type="dxa"/>
            <w:shd w:val="clear" w:color="auto" w:fill="auto"/>
          </w:tcPr>
          <w:p w14:paraId="27089D08" w14:textId="77777777" w:rsidR="003E1663" w:rsidRDefault="003E1663">
            <w:pPr>
              <w:pStyle w:val="Aaoeeu"/>
              <w:spacing w:before="40" w:after="40"/>
              <w:rPr>
                <w:rFonts w:ascii="Arial Narrow" w:eastAsia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07D0557" w14:textId="77777777" w:rsidR="003E1663" w:rsidRDefault="003E1663">
            <w:pPr>
              <w:pStyle w:val="Eaoaeaa"/>
              <w:tabs>
                <w:tab w:val="clear" w:pos="4153"/>
                <w:tab w:val="clear" w:pos="8306"/>
              </w:tabs>
              <w:spacing w:before="40" w:after="40" w:line="276" w:lineRule="auto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it-IT"/>
              </w:rPr>
            </w:pPr>
          </w:p>
        </w:tc>
      </w:tr>
      <w:tr w:rsidR="003E1663" w14:paraId="54781E51" w14:textId="77777777">
        <w:tc>
          <w:tcPr>
            <w:tcW w:w="2943" w:type="dxa"/>
            <w:shd w:val="clear" w:color="auto" w:fill="auto"/>
          </w:tcPr>
          <w:p w14:paraId="3F5D0CC9" w14:textId="77777777" w:rsidR="003E1663" w:rsidRDefault="003E1663">
            <w:pPr>
              <w:pStyle w:val="Aeeaoaeaa1"/>
              <w:spacing w:before="40" w:after="40"/>
            </w:pPr>
            <w:r>
              <w:rPr>
                <w:rFonts w:ascii="Arial Narrow" w:eastAsia="Arial Narrow" w:hAnsi="Arial Narrow" w:cs="Arial Narrow"/>
                <w:b w:val="0"/>
                <w:bCs w:val="0"/>
                <w:lang w:val="it-IT"/>
              </w:rPr>
              <w:t>E-mail</w:t>
            </w:r>
          </w:p>
        </w:tc>
        <w:tc>
          <w:tcPr>
            <w:tcW w:w="284" w:type="dxa"/>
            <w:shd w:val="clear" w:color="auto" w:fill="auto"/>
          </w:tcPr>
          <w:p w14:paraId="6FC043EC" w14:textId="77777777" w:rsidR="003E1663" w:rsidRDefault="003E1663">
            <w:pPr>
              <w:pStyle w:val="Aaoeeu"/>
              <w:spacing w:before="40" w:after="40"/>
              <w:rPr>
                <w:rFonts w:ascii="Arial Narrow" w:eastAsia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DFAAAD2" w14:textId="77777777" w:rsidR="003E1663" w:rsidRDefault="003E1663">
            <w:pPr>
              <w:pStyle w:val="Eaoaeaa"/>
              <w:tabs>
                <w:tab w:val="clear" w:pos="4153"/>
                <w:tab w:val="clear" w:pos="8306"/>
              </w:tabs>
              <w:spacing w:before="40" w:after="40" w:line="276" w:lineRule="auto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it-IT"/>
              </w:rPr>
            </w:pPr>
          </w:p>
        </w:tc>
      </w:tr>
    </w:tbl>
    <w:p w14:paraId="1F2FF613" w14:textId="77777777" w:rsidR="003E1663" w:rsidRDefault="003E1663">
      <w:pPr>
        <w:pStyle w:val="Aaoeeu"/>
        <w:spacing w:before="120"/>
        <w:rPr>
          <w:rFonts w:ascii="Arial Narrow" w:eastAsia="Arial Narrow" w:hAnsi="Arial Narrow" w:cs="Arial Narrow"/>
          <w:sz w:val="16"/>
          <w:szCs w:val="16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1663" w14:paraId="45105ED5" w14:textId="77777777">
        <w:tc>
          <w:tcPr>
            <w:tcW w:w="2943" w:type="dxa"/>
            <w:shd w:val="clear" w:color="auto" w:fill="auto"/>
          </w:tcPr>
          <w:p w14:paraId="0DFFF8EB" w14:textId="77777777" w:rsidR="003E1663" w:rsidRDefault="003E1663">
            <w:pPr>
              <w:pStyle w:val="Aeeaoaeaa1"/>
              <w:spacing w:before="20" w:after="20"/>
            </w:pPr>
            <w:r>
              <w:rPr>
                <w:rFonts w:ascii="Arial Narrow" w:eastAsia="Arial Narrow" w:hAnsi="Arial Narrow" w:cs="Arial Narrow"/>
                <w:b w:val="0"/>
                <w:bCs w:val="0"/>
                <w:lang w:val="it-IT"/>
              </w:rPr>
              <w:t>Nazionalità</w:t>
            </w:r>
          </w:p>
        </w:tc>
        <w:tc>
          <w:tcPr>
            <w:tcW w:w="284" w:type="dxa"/>
            <w:shd w:val="clear" w:color="auto" w:fill="auto"/>
          </w:tcPr>
          <w:p w14:paraId="2FFD03D2" w14:textId="77777777" w:rsidR="003E1663" w:rsidRDefault="003E1663">
            <w:pPr>
              <w:pStyle w:val="Aaoeeu"/>
              <w:spacing w:before="20" w:after="20"/>
              <w:rPr>
                <w:rFonts w:ascii="Arial Narrow" w:eastAsia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8886ED3" w14:textId="77777777" w:rsidR="003E1663" w:rsidRDefault="003E1663">
            <w:pPr>
              <w:pStyle w:val="Eaoaeaa"/>
              <w:tabs>
                <w:tab w:val="clear" w:pos="4153"/>
                <w:tab w:val="clear" w:pos="8306"/>
              </w:tabs>
              <w:spacing w:before="20" w:after="20" w:line="276" w:lineRule="auto"/>
              <w:rPr>
                <w:rFonts w:ascii="Arial Narrow" w:eastAsia="Arial Narrow" w:hAnsi="Arial Narrow" w:cs="Arial Narrow"/>
                <w:lang w:val="it-IT"/>
              </w:rPr>
            </w:pPr>
          </w:p>
        </w:tc>
      </w:tr>
    </w:tbl>
    <w:p w14:paraId="2012E47A" w14:textId="77777777" w:rsidR="003E1663" w:rsidRDefault="003E1663">
      <w:pPr>
        <w:pStyle w:val="Aaoeeu"/>
        <w:spacing w:before="20" w:after="20"/>
        <w:rPr>
          <w:rFonts w:ascii="Arial Narrow" w:eastAsia="Arial Narrow" w:hAnsi="Arial Narrow" w:cs="Arial Narrow"/>
          <w:sz w:val="10"/>
          <w:szCs w:val="1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1663" w14:paraId="5ADE2835" w14:textId="77777777">
        <w:tc>
          <w:tcPr>
            <w:tcW w:w="2943" w:type="dxa"/>
            <w:shd w:val="clear" w:color="auto" w:fill="auto"/>
          </w:tcPr>
          <w:p w14:paraId="0FD3E0A8" w14:textId="77777777" w:rsidR="003E1663" w:rsidRDefault="003E1663">
            <w:pPr>
              <w:pStyle w:val="Aeeaoaeaa1"/>
              <w:spacing w:before="20" w:after="20"/>
            </w:pPr>
            <w:r>
              <w:rPr>
                <w:rFonts w:ascii="Arial Narrow" w:eastAsia="Arial Narrow" w:hAnsi="Arial Narrow" w:cs="Arial Narrow"/>
                <w:b w:val="0"/>
                <w:bCs w:val="0"/>
                <w:lang w:val="it-IT"/>
              </w:rPr>
              <w:t>Data di nascita</w:t>
            </w:r>
          </w:p>
        </w:tc>
        <w:tc>
          <w:tcPr>
            <w:tcW w:w="284" w:type="dxa"/>
            <w:shd w:val="clear" w:color="auto" w:fill="auto"/>
          </w:tcPr>
          <w:p w14:paraId="4E5E59AF" w14:textId="77777777" w:rsidR="003E1663" w:rsidRDefault="003E1663">
            <w:pPr>
              <w:pStyle w:val="Aaoeeu"/>
              <w:spacing w:before="20" w:after="20"/>
              <w:rPr>
                <w:rFonts w:ascii="Arial Narrow" w:eastAsia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4A36173" w14:textId="77777777" w:rsidR="003E1663" w:rsidRDefault="003E1663">
            <w:pPr>
              <w:pStyle w:val="Eaoaeaa"/>
              <w:tabs>
                <w:tab w:val="clear" w:pos="4153"/>
                <w:tab w:val="clear" w:pos="8306"/>
              </w:tabs>
              <w:spacing w:before="20" w:after="20" w:line="276" w:lineRule="auto"/>
            </w:pPr>
            <w:proofErr w:type="gramStart"/>
            <w:r>
              <w:rPr>
                <w:rFonts w:ascii="Arial Narrow" w:eastAsia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eastAsia="Arial Narrow" w:hAnsi="Arial Narrow" w:cs="Arial Narrow"/>
                <w:lang w:val="it-IT"/>
              </w:rPr>
              <w:t>Giorno</w:t>
            </w:r>
            <w:proofErr w:type="gramEnd"/>
            <w:r>
              <w:rPr>
                <w:rFonts w:ascii="Arial Narrow" w:eastAsia="Arial Narrow" w:hAnsi="Arial Narrow" w:cs="Arial Narrow"/>
                <w:lang w:val="it-IT"/>
              </w:rPr>
              <w:t>, mese, anno</w:t>
            </w:r>
            <w:r>
              <w:rPr>
                <w:rFonts w:ascii="Arial Narrow" w:eastAsia="Arial Narrow" w:hAnsi="Arial Narrow" w:cs="Arial Narrow"/>
                <w:smallCaps/>
                <w:lang w:val="it-IT"/>
              </w:rPr>
              <w:t xml:space="preserve"> ]</w:t>
            </w:r>
          </w:p>
        </w:tc>
      </w:tr>
    </w:tbl>
    <w:p w14:paraId="17B95246" w14:textId="77777777" w:rsidR="003E1663" w:rsidRDefault="003E1663">
      <w:pPr>
        <w:pStyle w:val="Aaoeeu"/>
        <w:spacing w:before="20" w:after="20"/>
        <w:rPr>
          <w:rFonts w:ascii="Arial Narrow" w:eastAsia="Arial Narrow" w:hAnsi="Arial Narrow" w:cs="Arial Narrow"/>
          <w:lang w:val="it-IT"/>
        </w:rPr>
      </w:pPr>
    </w:p>
    <w:p w14:paraId="3B95F2D0" w14:textId="77777777" w:rsidR="003E1663" w:rsidRDefault="003E1663">
      <w:pPr>
        <w:pStyle w:val="Aaoeeu"/>
        <w:rPr>
          <w:rFonts w:ascii="Arial Narrow" w:eastAsia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3E1663" w14:paraId="0E3728D8" w14:textId="77777777">
        <w:tc>
          <w:tcPr>
            <w:tcW w:w="2943" w:type="dxa"/>
            <w:shd w:val="clear" w:color="auto" w:fill="auto"/>
          </w:tcPr>
          <w:p w14:paraId="0290F5ED" w14:textId="77777777" w:rsidR="003E1663" w:rsidRDefault="003E1663">
            <w:pPr>
              <w:pStyle w:val="Aeeaoaeaa1"/>
              <w:spacing w:after="200" w:line="276" w:lineRule="auto"/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  <w:lang w:val="it-IT"/>
              </w:rPr>
              <w:t>Esperienza lavorativa</w:t>
            </w:r>
          </w:p>
        </w:tc>
      </w:tr>
    </w:tbl>
    <w:p w14:paraId="75268C3B" w14:textId="77777777" w:rsidR="003E1663" w:rsidRDefault="003E1663">
      <w:pPr>
        <w:pStyle w:val="Aaoeeu"/>
        <w:jc w:val="both"/>
        <w:rPr>
          <w:rFonts w:ascii="Arial Narrow" w:eastAsia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1663" w14:paraId="481F68C6" w14:textId="77777777">
        <w:tc>
          <w:tcPr>
            <w:tcW w:w="2943" w:type="dxa"/>
            <w:shd w:val="clear" w:color="auto" w:fill="auto"/>
          </w:tcPr>
          <w:p w14:paraId="62DEB941" w14:textId="77777777" w:rsidR="003E1663" w:rsidRDefault="003E1663">
            <w:pPr>
              <w:pStyle w:val="OiaeaeiYiio2"/>
              <w:spacing w:before="20" w:after="20"/>
            </w:pPr>
            <w:r>
              <w:rPr>
                <w:rFonts w:ascii="Arial Narrow" w:eastAsia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eastAsia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14:paraId="1575DC57" w14:textId="77777777" w:rsidR="003E1663" w:rsidRDefault="003E1663">
            <w:pPr>
              <w:pStyle w:val="Aaoeeu"/>
              <w:spacing w:before="20" w:after="20"/>
              <w:rPr>
                <w:rFonts w:ascii="Arial Narrow" w:eastAsia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592B465" w14:textId="77777777" w:rsidR="003E1663" w:rsidRPr="000D7C39" w:rsidRDefault="003E1663">
            <w:pPr>
              <w:pStyle w:val="OiaeaeiYiio2"/>
              <w:spacing w:before="20" w:after="20" w:line="276" w:lineRule="auto"/>
              <w:jc w:val="left"/>
              <w:rPr>
                <w:lang w:val="it-IT"/>
              </w:rPr>
            </w:pPr>
            <w:r>
              <w:rPr>
                <w:rFonts w:ascii="Arial Narrow" w:eastAsia="Arial Narrow" w:hAnsi="Arial Narrow" w:cs="Arial Narrow"/>
                <w:b/>
                <w:bCs/>
                <w:i w:val="0"/>
                <w:iCs w:val="0"/>
                <w:smallCaps/>
                <w:sz w:val="20"/>
                <w:szCs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[ Iniziare</w:t>
            </w:r>
            <w:proofErr w:type="gramEnd"/>
            <w:r>
              <w:rPr>
                <w:rFonts w:ascii="Arial Narrow" w:eastAsia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3E1663" w14:paraId="0FE84031" w14:textId="77777777">
        <w:tc>
          <w:tcPr>
            <w:tcW w:w="2943" w:type="dxa"/>
            <w:shd w:val="clear" w:color="auto" w:fill="auto"/>
          </w:tcPr>
          <w:p w14:paraId="780344D9" w14:textId="77777777" w:rsidR="003E1663" w:rsidRPr="000D7C39" w:rsidRDefault="003E1663">
            <w:pPr>
              <w:pStyle w:val="OiaeaeiYiio2"/>
              <w:spacing w:before="20" w:after="20"/>
              <w:rPr>
                <w:lang w:val="it-IT"/>
              </w:rPr>
            </w:pPr>
            <w:r>
              <w:rPr>
                <w:rFonts w:ascii="Arial Narrow" w:eastAsia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eastAsia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shd w:val="clear" w:color="auto" w:fill="auto"/>
          </w:tcPr>
          <w:p w14:paraId="30753FA1" w14:textId="77777777" w:rsidR="003E1663" w:rsidRDefault="003E1663">
            <w:pPr>
              <w:pStyle w:val="Aaoeeu"/>
              <w:spacing w:before="20" w:after="20"/>
              <w:rPr>
                <w:rFonts w:ascii="Arial Narrow" w:eastAsia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D16D4A3" w14:textId="77777777" w:rsidR="003E1663" w:rsidRDefault="003E1663">
            <w:pPr>
              <w:pStyle w:val="OiaeaeiYiio2"/>
              <w:spacing w:before="20" w:after="20" w:line="276" w:lineRule="auto"/>
              <w:jc w:val="left"/>
              <w:rPr>
                <w:rFonts w:ascii="Arial Narrow" w:eastAsia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E1663" w14:paraId="0AD23AA0" w14:textId="77777777">
        <w:tc>
          <w:tcPr>
            <w:tcW w:w="2943" w:type="dxa"/>
            <w:shd w:val="clear" w:color="auto" w:fill="auto"/>
          </w:tcPr>
          <w:p w14:paraId="5BF35C82" w14:textId="77777777" w:rsidR="003E1663" w:rsidRPr="000D7C39" w:rsidRDefault="003E1663">
            <w:pPr>
              <w:pStyle w:val="OiaeaeiYiio2"/>
              <w:spacing w:before="20" w:after="20"/>
              <w:rPr>
                <w:lang w:val="it-IT"/>
              </w:rPr>
            </w:pPr>
            <w:r>
              <w:rPr>
                <w:rFonts w:ascii="Arial Narrow" w:eastAsia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eastAsia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Tipo di azienda o settore</w:t>
            </w:r>
          </w:p>
        </w:tc>
        <w:tc>
          <w:tcPr>
            <w:tcW w:w="284" w:type="dxa"/>
            <w:shd w:val="clear" w:color="auto" w:fill="auto"/>
          </w:tcPr>
          <w:p w14:paraId="2230D6B9" w14:textId="77777777" w:rsidR="003E1663" w:rsidRDefault="003E1663">
            <w:pPr>
              <w:pStyle w:val="Aaoeeu"/>
              <w:spacing w:before="20" w:after="20"/>
              <w:rPr>
                <w:rFonts w:ascii="Arial Narrow" w:eastAsia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6AA3579" w14:textId="77777777" w:rsidR="003E1663" w:rsidRDefault="003E1663">
            <w:pPr>
              <w:pStyle w:val="OiaeaeiYiio2"/>
              <w:spacing w:before="20" w:after="20" w:line="276" w:lineRule="auto"/>
              <w:jc w:val="left"/>
              <w:rPr>
                <w:rFonts w:ascii="Arial Narrow" w:eastAsia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E1663" w14:paraId="6BB59F8B" w14:textId="77777777">
        <w:tc>
          <w:tcPr>
            <w:tcW w:w="2943" w:type="dxa"/>
            <w:shd w:val="clear" w:color="auto" w:fill="auto"/>
          </w:tcPr>
          <w:p w14:paraId="3E1FD388" w14:textId="77777777" w:rsidR="003E1663" w:rsidRDefault="003E1663">
            <w:pPr>
              <w:pStyle w:val="OiaeaeiYiio2"/>
              <w:spacing w:before="20" w:after="20"/>
            </w:pPr>
            <w:r>
              <w:rPr>
                <w:rFonts w:ascii="Arial Narrow" w:eastAsia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eastAsia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Tipo di impiego</w:t>
            </w:r>
          </w:p>
        </w:tc>
        <w:tc>
          <w:tcPr>
            <w:tcW w:w="284" w:type="dxa"/>
            <w:shd w:val="clear" w:color="auto" w:fill="auto"/>
          </w:tcPr>
          <w:p w14:paraId="6602E637" w14:textId="77777777" w:rsidR="003E1663" w:rsidRDefault="003E1663">
            <w:pPr>
              <w:pStyle w:val="Aaoeeu"/>
              <w:spacing w:before="20" w:after="20"/>
              <w:rPr>
                <w:rFonts w:ascii="Arial Narrow" w:eastAsia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846B5B5" w14:textId="77777777" w:rsidR="003E1663" w:rsidRDefault="003E1663">
            <w:pPr>
              <w:pStyle w:val="OiaeaeiYiio2"/>
              <w:spacing w:before="20" w:after="20" w:line="276" w:lineRule="auto"/>
              <w:jc w:val="left"/>
              <w:rPr>
                <w:rFonts w:ascii="Arial Narrow" w:eastAsia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E1663" w14:paraId="223B827A" w14:textId="77777777">
        <w:tc>
          <w:tcPr>
            <w:tcW w:w="2943" w:type="dxa"/>
            <w:shd w:val="clear" w:color="auto" w:fill="auto"/>
          </w:tcPr>
          <w:p w14:paraId="31B67994" w14:textId="77777777" w:rsidR="003E1663" w:rsidRDefault="003E1663">
            <w:pPr>
              <w:pStyle w:val="OiaeaeiYiio2"/>
              <w:spacing w:before="20" w:after="20"/>
            </w:pPr>
            <w:r>
              <w:rPr>
                <w:rFonts w:ascii="Arial Narrow" w:eastAsia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eastAsia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shd w:val="clear" w:color="auto" w:fill="auto"/>
          </w:tcPr>
          <w:p w14:paraId="4062F3C3" w14:textId="77777777" w:rsidR="003E1663" w:rsidRDefault="003E1663">
            <w:pPr>
              <w:pStyle w:val="Aaoeeu"/>
              <w:spacing w:before="20" w:after="20"/>
              <w:rPr>
                <w:rFonts w:ascii="Arial Narrow" w:eastAsia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2F2E673E" w14:textId="77777777" w:rsidR="003E1663" w:rsidRDefault="003E1663">
            <w:pPr>
              <w:pStyle w:val="OiaeaeiYiio2"/>
              <w:spacing w:before="20" w:after="20" w:line="276" w:lineRule="auto"/>
              <w:jc w:val="left"/>
              <w:rPr>
                <w:rFonts w:ascii="Arial Narrow" w:eastAsia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14:paraId="60094AB3" w14:textId="77777777" w:rsidR="003E1663" w:rsidRDefault="003E1663">
      <w:pPr>
        <w:pStyle w:val="Aaoeeu"/>
        <w:rPr>
          <w:rFonts w:ascii="Arial Narrow" w:eastAsia="Arial Narrow" w:hAnsi="Arial Narrow" w:cs="Arial Narrow"/>
          <w:lang w:val="it-IT"/>
        </w:rPr>
      </w:pPr>
    </w:p>
    <w:p w14:paraId="5F83A0B3" w14:textId="77777777" w:rsidR="003E1663" w:rsidRDefault="003E1663">
      <w:pPr>
        <w:pStyle w:val="Aaoeeu"/>
        <w:rPr>
          <w:rFonts w:ascii="Arial Narrow" w:eastAsia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3E1663" w14:paraId="67B21127" w14:textId="77777777">
        <w:tc>
          <w:tcPr>
            <w:tcW w:w="2943" w:type="dxa"/>
            <w:shd w:val="clear" w:color="auto" w:fill="auto"/>
          </w:tcPr>
          <w:p w14:paraId="57B8CD8A" w14:textId="77777777" w:rsidR="003E1663" w:rsidRDefault="003E1663">
            <w:pPr>
              <w:pStyle w:val="Aeeaoaeaa1"/>
              <w:spacing w:after="200" w:line="276" w:lineRule="auto"/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  <w:lang w:val="it-IT"/>
              </w:rPr>
              <w:t>Istruzione e formazione</w:t>
            </w:r>
          </w:p>
        </w:tc>
      </w:tr>
    </w:tbl>
    <w:p w14:paraId="35490632" w14:textId="77777777" w:rsidR="003E1663" w:rsidRDefault="003E1663">
      <w:pPr>
        <w:pStyle w:val="Aaoeeu"/>
        <w:rPr>
          <w:rFonts w:ascii="Arial Narrow" w:eastAsia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1663" w14:paraId="0E642B52" w14:textId="77777777">
        <w:tc>
          <w:tcPr>
            <w:tcW w:w="2943" w:type="dxa"/>
            <w:shd w:val="clear" w:color="auto" w:fill="auto"/>
          </w:tcPr>
          <w:p w14:paraId="4D7F7DC3" w14:textId="77777777" w:rsidR="003E1663" w:rsidRDefault="003E1663">
            <w:pPr>
              <w:pStyle w:val="OiaeaeiYiio2"/>
              <w:spacing w:before="20" w:after="20"/>
            </w:pPr>
            <w:r>
              <w:rPr>
                <w:rFonts w:ascii="Arial Narrow" w:eastAsia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Date (da – a)</w:t>
            </w:r>
          </w:p>
        </w:tc>
        <w:tc>
          <w:tcPr>
            <w:tcW w:w="284" w:type="dxa"/>
            <w:shd w:val="clear" w:color="auto" w:fill="auto"/>
          </w:tcPr>
          <w:p w14:paraId="2F087443" w14:textId="77777777" w:rsidR="003E1663" w:rsidRDefault="003E1663">
            <w:pPr>
              <w:pStyle w:val="Aaoeeu"/>
              <w:spacing w:before="20" w:after="20"/>
              <w:rPr>
                <w:rFonts w:ascii="Arial Narrow" w:eastAsia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26100AF" w14:textId="77777777" w:rsidR="003E1663" w:rsidRPr="000D7C39" w:rsidRDefault="003E1663">
            <w:pPr>
              <w:pStyle w:val="OiaeaeiYiio2"/>
              <w:spacing w:before="20" w:after="20" w:line="276" w:lineRule="auto"/>
              <w:jc w:val="left"/>
              <w:rPr>
                <w:lang w:val="it-IT"/>
              </w:rPr>
            </w:pPr>
            <w:proofErr w:type="gramStart"/>
            <w:r>
              <w:rPr>
                <w:rFonts w:ascii="Arial Narrow" w:eastAsia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[ Iniziare</w:t>
            </w:r>
            <w:proofErr w:type="gramEnd"/>
            <w:r>
              <w:rPr>
                <w:rFonts w:ascii="Arial Narrow" w:eastAsia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3E1663" w14:paraId="7F1CCD6C" w14:textId="77777777">
        <w:tc>
          <w:tcPr>
            <w:tcW w:w="2943" w:type="dxa"/>
            <w:shd w:val="clear" w:color="auto" w:fill="auto"/>
          </w:tcPr>
          <w:p w14:paraId="33DE9213" w14:textId="77777777" w:rsidR="003E1663" w:rsidRPr="000D7C39" w:rsidRDefault="003E1663">
            <w:pPr>
              <w:pStyle w:val="OiaeaeiYiio2"/>
              <w:spacing w:before="20" w:after="20"/>
              <w:rPr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shd w:val="clear" w:color="auto" w:fill="auto"/>
          </w:tcPr>
          <w:p w14:paraId="7C96BFF6" w14:textId="77777777" w:rsidR="003E1663" w:rsidRDefault="003E1663">
            <w:pPr>
              <w:pStyle w:val="Aaoeeu"/>
              <w:spacing w:before="20" w:after="20"/>
              <w:rPr>
                <w:rFonts w:ascii="Arial Narrow" w:eastAsia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E4F3122" w14:textId="77777777" w:rsidR="003E1663" w:rsidRDefault="003E1663">
            <w:pPr>
              <w:pStyle w:val="OiaeaeiYiio2"/>
              <w:spacing w:before="20" w:after="20" w:line="276" w:lineRule="auto"/>
              <w:jc w:val="left"/>
              <w:rPr>
                <w:rFonts w:ascii="Arial Narrow" w:eastAsia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E1663" w14:paraId="79B8F4CF" w14:textId="77777777">
        <w:tc>
          <w:tcPr>
            <w:tcW w:w="2943" w:type="dxa"/>
            <w:shd w:val="clear" w:color="auto" w:fill="auto"/>
          </w:tcPr>
          <w:p w14:paraId="0F01B3E7" w14:textId="77777777" w:rsidR="003E1663" w:rsidRPr="000D7C39" w:rsidRDefault="003E1663">
            <w:pPr>
              <w:pStyle w:val="OiaeaeiYiio2"/>
              <w:spacing w:before="20" w:after="20"/>
              <w:rPr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shd w:val="clear" w:color="auto" w:fill="auto"/>
          </w:tcPr>
          <w:p w14:paraId="4F5F6E92" w14:textId="77777777" w:rsidR="003E1663" w:rsidRDefault="003E1663">
            <w:pPr>
              <w:pStyle w:val="Aaoeeu"/>
              <w:spacing w:before="20" w:after="20"/>
              <w:rPr>
                <w:rFonts w:ascii="Arial Narrow" w:eastAsia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B21C616" w14:textId="77777777" w:rsidR="003E1663" w:rsidRDefault="003E1663">
            <w:pPr>
              <w:pStyle w:val="OiaeaeiYiio2"/>
              <w:spacing w:before="20" w:after="20" w:line="276" w:lineRule="auto"/>
              <w:jc w:val="left"/>
              <w:rPr>
                <w:rFonts w:ascii="Arial Narrow" w:eastAsia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E1663" w14:paraId="1C6BE7D5" w14:textId="77777777">
        <w:tc>
          <w:tcPr>
            <w:tcW w:w="2943" w:type="dxa"/>
            <w:shd w:val="clear" w:color="auto" w:fill="auto"/>
          </w:tcPr>
          <w:p w14:paraId="47949997" w14:textId="77777777" w:rsidR="003E1663" w:rsidRDefault="003E1663">
            <w:pPr>
              <w:pStyle w:val="OiaeaeiYiio2"/>
              <w:spacing w:before="20" w:after="20"/>
            </w:pPr>
            <w:r>
              <w:rPr>
                <w:rFonts w:ascii="Arial Narrow" w:eastAsia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shd w:val="clear" w:color="auto" w:fill="auto"/>
          </w:tcPr>
          <w:p w14:paraId="2AD52161" w14:textId="77777777" w:rsidR="003E1663" w:rsidRDefault="003E1663">
            <w:pPr>
              <w:pStyle w:val="Aaoeeu"/>
              <w:spacing w:before="20" w:after="20"/>
              <w:rPr>
                <w:rFonts w:ascii="Arial Narrow" w:eastAsia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D6E52D1" w14:textId="77777777" w:rsidR="003E1663" w:rsidRDefault="003E1663">
            <w:pPr>
              <w:pStyle w:val="OiaeaeiYiio2"/>
              <w:spacing w:before="20" w:after="20" w:line="276" w:lineRule="auto"/>
              <w:jc w:val="left"/>
              <w:rPr>
                <w:rFonts w:ascii="Arial Narrow" w:eastAsia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14:paraId="72A989ED" w14:textId="77777777" w:rsidR="003E1663" w:rsidRDefault="003E1663">
      <w:pPr>
        <w:pageBreakBefore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1663" w14:paraId="18FF18A0" w14:textId="77777777">
        <w:tc>
          <w:tcPr>
            <w:tcW w:w="2943" w:type="dxa"/>
            <w:shd w:val="clear" w:color="auto" w:fill="auto"/>
          </w:tcPr>
          <w:p w14:paraId="6D1D4819" w14:textId="77777777" w:rsidR="003E1663" w:rsidRPr="000D7C39" w:rsidRDefault="003E1663">
            <w:pPr>
              <w:pStyle w:val="OiaeaeiYiio2"/>
              <w:spacing w:before="20" w:after="20"/>
              <w:rPr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Livello nella classificazione nazionale (se pertinente</w:t>
            </w:r>
            <w:r>
              <w:rPr>
                <w:rFonts w:ascii="Arial Narrow" w:eastAsia="Arial Narrow" w:hAnsi="Arial Narrow" w:cs="Arial Narrow"/>
                <w:i w:val="0"/>
                <w:iCs w:val="0"/>
                <w:lang w:val="it-IT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14:paraId="1763E2CB" w14:textId="77777777" w:rsidR="003E1663" w:rsidRDefault="003E1663">
            <w:pPr>
              <w:pStyle w:val="Aaoeeu"/>
              <w:spacing w:before="20" w:after="20"/>
              <w:rPr>
                <w:rFonts w:ascii="Arial Narrow" w:eastAsia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E003506" w14:textId="77777777" w:rsidR="003E1663" w:rsidRDefault="003E1663">
            <w:pPr>
              <w:pStyle w:val="OiaeaeiYiio2"/>
              <w:spacing w:before="20" w:after="20" w:line="276" w:lineRule="auto"/>
              <w:jc w:val="left"/>
              <w:rPr>
                <w:rFonts w:ascii="Arial Narrow" w:eastAsia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14:paraId="0D6065E7" w14:textId="77777777" w:rsidR="003E1663" w:rsidRDefault="003E1663">
      <w:pPr>
        <w:rPr>
          <w:rFonts w:ascii="Arial Narrow" w:eastAsia="Arial Narrow" w:hAnsi="Arial Narrow" w:cs="Arial Narr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3E1663" w14:paraId="6B8EC86B" w14:textId="77777777">
        <w:tc>
          <w:tcPr>
            <w:tcW w:w="2943" w:type="dxa"/>
            <w:shd w:val="clear" w:color="auto" w:fill="auto"/>
          </w:tcPr>
          <w:p w14:paraId="4632161A" w14:textId="77777777" w:rsidR="003E1663" w:rsidRPr="000D7C39" w:rsidRDefault="003E1663">
            <w:pPr>
              <w:pStyle w:val="Aeeaoaeaa1"/>
              <w:rPr>
                <w:lang w:val="it-IT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  <w:lang w:val="it-IT"/>
              </w:rPr>
              <w:t>Capacità e competenze personali</w:t>
            </w:r>
          </w:p>
          <w:p w14:paraId="0A86AC5B" w14:textId="77777777" w:rsidR="003E1663" w:rsidRPr="000D7C39" w:rsidRDefault="003E1663">
            <w:pPr>
              <w:pStyle w:val="Aeeaoaeaa1"/>
              <w:spacing w:after="200" w:line="276" w:lineRule="auto"/>
              <w:rPr>
                <w:lang w:val="it-IT"/>
              </w:rPr>
            </w:pPr>
            <w:r>
              <w:rPr>
                <w:rFonts w:ascii="Arial Narrow" w:eastAsia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eastAsia="Arial Narrow" w:hAnsi="Arial Narrow" w:cs="Arial Narrow"/>
                <w:b w:val="0"/>
                <w:bCs w:val="0"/>
                <w:lang w:val="it-IT"/>
              </w:rPr>
              <w:t>.</w:t>
            </w:r>
          </w:p>
        </w:tc>
      </w:tr>
    </w:tbl>
    <w:p w14:paraId="5FAB94E6" w14:textId="77777777" w:rsidR="003E1663" w:rsidRDefault="003E1663">
      <w:pPr>
        <w:rPr>
          <w:rFonts w:ascii="Arial Narrow" w:eastAsia="Arial Narrow" w:hAnsi="Arial Narrow" w:cs="Arial Narr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1663" w14:paraId="0AAE81AC" w14:textId="77777777">
        <w:tc>
          <w:tcPr>
            <w:tcW w:w="2943" w:type="dxa"/>
            <w:shd w:val="clear" w:color="auto" w:fill="auto"/>
          </w:tcPr>
          <w:p w14:paraId="547C2846" w14:textId="77777777" w:rsidR="003E1663" w:rsidRDefault="003E1663">
            <w:pPr>
              <w:pStyle w:val="Aaoeeu"/>
              <w:spacing w:before="20" w:after="20"/>
              <w:ind w:right="33"/>
              <w:jc w:val="right"/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  <w:lang w:val="it-IT"/>
              </w:rPr>
              <w:t>Madrelingua</w:t>
            </w:r>
          </w:p>
        </w:tc>
        <w:tc>
          <w:tcPr>
            <w:tcW w:w="284" w:type="dxa"/>
            <w:shd w:val="clear" w:color="auto" w:fill="auto"/>
          </w:tcPr>
          <w:p w14:paraId="3A21F4C6" w14:textId="77777777" w:rsidR="003E1663" w:rsidRDefault="003E1663">
            <w:pPr>
              <w:pStyle w:val="Aaoeeu"/>
              <w:spacing w:before="20" w:after="20"/>
              <w:jc w:val="right"/>
              <w:rPr>
                <w:rFonts w:ascii="Arial Narrow" w:eastAsia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3B8269F" w14:textId="77777777" w:rsidR="003E1663" w:rsidRDefault="003E1663">
            <w:pPr>
              <w:pStyle w:val="Eaoaeaa"/>
              <w:spacing w:before="20" w:after="20" w:line="276" w:lineRule="auto"/>
            </w:pPr>
            <w:proofErr w:type="gramStart"/>
            <w:r>
              <w:rPr>
                <w:rFonts w:ascii="Arial Narrow" w:eastAsia="Arial Narrow" w:hAnsi="Arial Narrow" w:cs="Arial Narrow"/>
                <w:b/>
                <w:bCs/>
                <w:smallCaps/>
                <w:lang w:val="it-IT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bCs/>
                <w:lang w:val="it-IT"/>
              </w:rPr>
              <w:t>Indicare</w:t>
            </w:r>
            <w:proofErr w:type="gramEnd"/>
            <w:r>
              <w:rPr>
                <w:rFonts w:ascii="Arial Narrow" w:eastAsia="Arial Narrow" w:hAnsi="Arial Narrow" w:cs="Arial Narrow"/>
                <w:b/>
                <w:bCs/>
                <w:lang w:val="it-IT"/>
              </w:rPr>
              <w:t xml:space="preserve"> la madrelingua ]</w:t>
            </w:r>
          </w:p>
        </w:tc>
      </w:tr>
    </w:tbl>
    <w:p w14:paraId="63B16A24" w14:textId="77777777" w:rsidR="003E1663" w:rsidRDefault="003E1663">
      <w:pPr>
        <w:pStyle w:val="Aaoeeu"/>
        <w:spacing w:before="20" w:after="20"/>
        <w:rPr>
          <w:rFonts w:ascii="Arial Narrow" w:eastAsia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3E1663" w14:paraId="7F395607" w14:textId="77777777">
        <w:tc>
          <w:tcPr>
            <w:tcW w:w="2943" w:type="dxa"/>
            <w:shd w:val="clear" w:color="auto" w:fill="auto"/>
          </w:tcPr>
          <w:p w14:paraId="2841CBEF" w14:textId="77777777" w:rsidR="003E1663" w:rsidRDefault="003E1663">
            <w:pPr>
              <w:pStyle w:val="Aeeaoaeaa1"/>
              <w:spacing w:after="200" w:line="276" w:lineRule="auto"/>
            </w:pPr>
            <w:r>
              <w:rPr>
                <w:rFonts w:ascii="Arial Narrow" w:eastAsia="Arial Narrow" w:hAnsi="Arial Narrow" w:cs="Arial Narrow"/>
                <w:b w:val="0"/>
                <w:bCs w:val="0"/>
                <w:smallCaps/>
                <w:sz w:val="22"/>
                <w:szCs w:val="22"/>
                <w:lang w:val="it-IT"/>
              </w:rPr>
              <w:t>Altre lingua</w:t>
            </w:r>
          </w:p>
        </w:tc>
      </w:tr>
    </w:tbl>
    <w:p w14:paraId="55A65250" w14:textId="77777777" w:rsidR="003E1663" w:rsidRDefault="003E1663">
      <w:pPr>
        <w:pStyle w:val="Aaoeeu"/>
        <w:spacing w:before="20" w:after="20"/>
        <w:rPr>
          <w:rFonts w:ascii="Arial Narrow" w:eastAsia="Arial Narrow" w:hAnsi="Arial Narrow" w:cs="Arial Narrow"/>
          <w:sz w:val="10"/>
          <w:szCs w:val="1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1663" w14:paraId="31FF25E7" w14:textId="77777777">
        <w:tc>
          <w:tcPr>
            <w:tcW w:w="2943" w:type="dxa"/>
            <w:shd w:val="clear" w:color="auto" w:fill="auto"/>
          </w:tcPr>
          <w:p w14:paraId="68B0A5FF" w14:textId="77777777" w:rsidR="003E1663" w:rsidRDefault="003E1663">
            <w:pPr>
              <w:pStyle w:val="Aeeaoaeaa2"/>
              <w:tabs>
                <w:tab w:val="left" w:pos="-1418"/>
              </w:tabs>
              <w:spacing w:before="20" w:after="20"/>
              <w:ind w:right="33"/>
              <w:rPr>
                <w:rFonts w:ascii="Arial Narrow" w:eastAsia="Arial Narrow" w:hAnsi="Arial Narrow" w:cs="Arial Narrow"/>
                <w:b/>
                <w:bCs/>
                <w:i w:val="0"/>
                <w:iCs w:val="0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14:paraId="5BDD06CB" w14:textId="77777777" w:rsidR="003E1663" w:rsidRDefault="003E1663">
            <w:pPr>
              <w:pStyle w:val="Aaoeeu"/>
              <w:spacing w:before="20" w:after="20"/>
              <w:rPr>
                <w:rFonts w:ascii="Arial Narrow" w:eastAsia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95A8DCF" w14:textId="77777777" w:rsidR="003E1663" w:rsidRDefault="003E1663">
            <w:pPr>
              <w:pStyle w:val="Eaoaeaa"/>
              <w:spacing w:before="20" w:after="20" w:line="276" w:lineRule="auto"/>
            </w:pPr>
            <w:proofErr w:type="gramStart"/>
            <w:r>
              <w:rPr>
                <w:rFonts w:ascii="Arial Narrow" w:eastAsia="Arial Narrow" w:hAnsi="Arial Narrow" w:cs="Arial Narrow"/>
                <w:b/>
                <w:bCs/>
                <w:smallCaps/>
                <w:lang w:val="it-IT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bCs/>
                <w:lang w:val="it-IT"/>
              </w:rPr>
              <w:t>Indicare</w:t>
            </w:r>
            <w:proofErr w:type="gramEnd"/>
            <w:r>
              <w:rPr>
                <w:rFonts w:ascii="Arial Narrow" w:eastAsia="Arial Narrow" w:hAnsi="Arial Narrow" w:cs="Arial Narrow"/>
                <w:b/>
                <w:bCs/>
                <w:lang w:val="it-IT"/>
              </w:rPr>
              <w:t xml:space="preserve"> la lingua ]</w:t>
            </w:r>
          </w:p>
        </w:tc>
      </w:tr>
      <w:tr w:rsidR="003E1663" w14:paraId="54BE9820" w14:textId="77777777">
        <w:tc>
          <w:tcPr>
            <w:tcW w:w="2943" w:type="dxa"/>
            <w:shd w:val="clear" w:color="auto" w:fill="auto"/>
          </w:tcPr>
          <w:p w14:paraId="245DD162" w14:textId="77777777" w:rsidR="003E1663" w:rsidRDefault="003E1663">
            <w:pPr>
              <w:pStyle w:val="Aeeaoaeaa2"/>
              <w:tabs>
                <w:tab w:val="left" w:pos="-1418"/>
              </w:tabs>
              <w:spacing w:before="20" w:after="20"/>
              <w:ind w:right="33"/>
            </w:pPr>
            <w:r>
              <w:rPr>
                <w:rFonts w:ascii="Arial Narrow" w:eastAsia="Arial Narrow" w:hAnsi="Arial Narrow" w:cs="Arial Narrow"/>
                <w:b/>
                <w:bCs/>
                <w:i w:val="0"/>
                <w:iCs w:val="0"/>
                <w:lang w:val="it-IT"/>
              </w:rPr>
              <w:t xml:space="preserve">• </w:t>
            </w:r>
            <w:r>
              <w:rPr>
                <w:rFonts w:ascii="Arial Narrow" w:eastAsia="Arial Narrow" w:hAnsi="Arial Narrow" w:cs="Arial Narrow"/>
                <w:i w:val="0"/>
                <w:iCs w:val="0"/>
                <w:lang w:val="it-IT"/>
              </w:rPr>
              <w:t>Capacità di lettura</w:t>
            </w:r>
          </w:p>
        </w:tc>
        <w:tc>
          <w:tcPr>
            <w:tcW w:w="284" w:type="dxa"/>
            <w:shd w:val="clear" w:color="auto" w:fill="auto"/>
          </w:tcPr>
          <w:p w14:paraId="3E365480" w14:textId="77777777" w:rsidR="003E1663" w:rsidRDefault="003E1663">
            <w:pPr>
              <w:pStyle w:val="Aaoeeu"/>
              <w:spacing w:before="20" w:after="20"/>
              <w:rPr>
                <w:rFonts w:ascii="Arial Narrow" w:eastAsia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554794F" w14:textId="77777777" w:rsidR="003E1663" w:rsidRPr="000D7C39" w:rsidRDefault="003E1663">
            <w:pPr>
              <w:pStyle w:val="Eaoaeaa"/>
              <w:spacing w:before="20" w:after="20" w:line="276" w:lineRule="auto"/>
              <w:rPr>
                <w:lang w:val="it-IT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eastAsia="Arial Narrow" w:hAnsi="Arial Narrow" w:cs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eastAsia="Arial Narrow" w:hAnsi="Arial Narrow" w:cs="Arial Narrow"/>
                <w:lang w:val="it-IT"/>
              </w:rPr>
              <w:t xml:space="preserve"> il livello: eccellente, buono, elementare. ]</w:t>
            </w:r>
          </w:p>
        </w:tc>
      </w:tr>
      <w:tr w:rsidR="003E1663" w14:paraId="485D6350" w14:textId="77777777">
        <w:tc>
          <w:tcPr>
            <w:tcW w:w="2943" w:type="dxa"/>
            <w:shd w:val="clear" w:color="auto" w:fill="auto"/>
          </w:tcPr>
          <w:p w14:paraId="2EDEE7F5" w14:textId="77777777" w:rsidR="003E1663" w:rsidRDefault="003E1663">
            <w:pPr>
              <w:pStyle w:val="Aeeaoaeaa2"/>
              <w:spacing w:before="20" w:after="20"/>
              <w:ind w:right="33"/>
            </w:pPr>
            <w:r>
              <w:rPr>
                <w:rFonts w:ascii="Arial Narrow" w:eastAsia="Arial Narrow" w:hAnsi="Arial Narrow" w:cs="Arial Narrow"/>
                <w:b/>
                <w:bCs/>
                <w:i w:val="0"/>
                <w:iCs w:val="0"/>
                <w:lang w:val="it-IT"/>
              </w:rPr>
              <w:t xml:space="preserve">• </w:t>
            </w:r>
            <w:r>
              <w:rPr>
                <w:rFonts w:ascii="Arial Narrow" w:eastAsia="Arial Narrow" w:hAnsi="Arial Narrow" w:cs="Arial Narrow"/>
                <w:i w:val="0"/>
                <w:iCs w:val="0"/>
                <w:lang w:val="it-IT"/>
              </w:rPr>
              <w:t>Capacità di scrittura</w:t>
            </w:r>
          </w:p>
        </w:tc>
        <w:tc>
          <w:tcPr>
            <w:tcW w:w="284" w:type="dxa"/>
            <w:shd w:val="clear" w:color="auto" w:fill="auto"/>
          </w:tcPr>
          <w:p w14:paraId="38755DCC" w14:textId="77777777" w:rsidR="003E1663" w:rsidRDefault="003E1663">
            <w:pPr>
              <w:pStyle w:val="Aaoeeu"/>
              <w:spacing w:before="20" w:after="20"/>
              <w:rPr>
                <w:rFonts w:ascii="Arial Narrow" w:eastAsia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099C3301" w14:textId="77777777" w:rsidR="003E1663" w:rsidRPr="000D7C39" w:rsidRDefault="003E1663">
            <w:pPr>
              <w:pStyle w:val="Eaoaeaa"/>
              <w:spacing w:before="20" w:after="20" w:line="276" w:lineRule="auto"/>
              <w:rPr>
                <w:lang w:val="it-IT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eastAsia="Arial Narrow" w:hAnsi="Arial Narrow" w:cs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eastAsia="Arial Narrow" w:hAnsi="Arial Narrow" w:cs="Arial Narrow"/>
                <w:lang w:val="it-IT"/>
              </w:rPr>
              <w:t xml:space="preserve"> il livello: eccellente, buono, elementare. ]</w:t>
            </w:r>
          </w:p>
        </w:tc>
      </w:tr>
      <w:tr w:rsidR="003E1663" w14:paraId="4FA2A267" w14:textId="77777777">
        <w:tc>
          <w:tcPr>
            <w:tcW w:w="2943" w:type="dxa"/>
            <w:shd w:val="clear" w:color="auto" w:fill="auto"/>
          </w:tcPr>
          <w:p w14:paraId="41B7C583" w14:textId="77777777" w:rsidR="003E1663" w:rsidRDefault="00292D5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50DAD9D9" wp14:editId="76E4334B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8280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C95F3E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" strokecolor="#3465a4" strokeweight=".23mm">
                      <w10:wrap anchorx="page" anchory="page"/>
                    </v:line>
                  </w:pict>
                </mc:Fallback>
              </mc:AlternateContent>
            </w:r>
            <w:r w:rsidR="003E1663">
              <w:rPr>
                <w:rFonts w:ascii="Arial Narrow" w:eastAsia="Arial Narrow" w:hAnsi="Arial Narrow" w:cs="Arial Narrow"/>
                <w:b/>
                <w:bCs/>
                <w:lang w:val="it-IT"/>
              </w:rPr>
              <w:t xml:space="preserve">• </w:t>
            </w:r>
            <w:r w:rsidR="003E1663">
              <w:rPr>
                <w:rFonts w:ascii="Arial Narrow" w:eastAsia="Arial Narrow" w:hAnsi="Arial Narrow" w:cs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shd w:val="clear" w:color="auto" w:fill="auto"/>
          </w:tcPr>
          <w:p w14:paraId="4220F713" w14:textId="77777777" w:rsidR="003E1663" w:rsidRDefault="003E1663">
            <w:pPr>
              <w:pStyle w:val="Aaoeeu"/>
              <w:spacing w:before="20" w:after="20"/>
              <w:rPr>
                <w:rFonts w:ascii="Arial Narrow" w:eastAsia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05B36E7F" w14:textId="77777777" w:rsidR="003E1663" w:rsidRPr="000D7C39" w:rsidRDefault="003E1663">
            <w:pPr>
              <w:pStyle w:val="Eaoaeaa"/>
              <w:spacing w:before="20" w:after="20" w:line="276" w:lineRule="auto"/>
              <w:rPr>
                <w:lang w:val="it-IT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eastAsia="Arial Narrow" w:hAnsi="Arial Narrow" w:cs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eastAsia="Arial Narrow" w:hAnsi="Arial Narrow" w:cs="Arial Narrow"/>
                <w:lang w:val="it-IT"/>
              </w:rPr>
              <w:t xml:space="preserve"> il livello: eccellente, buono, elementare. ]</w:t>
            </w:r>
          </w:p>
        </w:tc>
      </w:tr>
    </w:tbl>
    <w:p w14:paraId="2D3D1FF6" w14:textId="77777777" w:rsidR="003E1663" w:rsidRDefault="003E1663">
      <w:pPr>
        <w:pStyle w:val="Aaoeeu"/>
        <w:rPr>
          <w:rFonts w:ascii="Arial Narrow" w:eastAsia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1663" w14:paraId="6C229138" w14:textId="77777777">
        <w:tc>
          <w:tcPr>
            <w:tcW w:w="2943" w:type="dxa"/>
            <w:shd w:val="clear" w:color="auto" w:fill="auto"/>
          </w:tcPr>
          <w:p w14:paraId="1CFFF257" w14:textId="77777777" w:rsidR="003E1663" w:rsidRPr="000D7C39" w:rsidRDefault="003E1663">
            <w:pPr>
              <w:pStyle w:val="Aaoeeu"/>
              <w:spacing w:before="20" w:after="20"/>
              <w:ind w:right="33"/>
              <w:jc w:val="right"/>
              <w:rPr>
                <w:lang w:val="it-IT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  <w:lang w:val="it-IT"/>
              </w:rPr>
              <w:t>Capacità e competenze relazionali</w:t>
            </w:r>
          </w:p>
          <w:p w14:paraId="2200C282" w14:textId="77777777" w:rsidR="003E1663" w:rsidRPr="000D7C39" w:rsidRDefault="003E1663">
            <w:pPr>
              <w:pStyle w:val="Aaoeeu"/>
              <w:spacing w:before="20" w:after="20"/>
              <w:ind w:right="33"/>
              <w:jc w:val="right"/>
              <w:rPr>
                <w:lang w:val="it-IT"/>
              </w:rPr>
            </w:pPr>
            <w:r>
              <w:rPr>
                <w:rFonts w:ascii="Arial Narrow" w:eastAsia="Arial Narrow" w:hAnsi="Arial Narrow" w:cs="Arial Narrow"/>
                <w:i/>
                <w:iCs/>
                <w:sz w:val="18"/>
                <w:szCs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shd w:val="clear" w:color="auto" w:fill="auto"/>
          </w:tcPr>
          <w:p w14:paraId="1232B2F8" w14:textId="77777777" w:rsidR="003E1663" w:rsidRDefault="003E1663">
            <w:pPr>
              <w:pStyle w:val="Aaoeeu"/>
              <w:spacing w:before="20" w:after="20"/>
              <w:jc w:val="right"/>
              <w:rPr>
                <w:rFonts w:ascii="Arial Narrow" w:eastAsia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E08A158" w14:textId="77777777" w:rsidR="003E1663" w:rsidRPr="000D7C39" w:rsidRDefault="003E1663">
            <w:pPr>
              <w:pStyle w:val="Eaoaeaa"/>
              <w:spacing w:before="20" w:after="20" w:line="276" w:lineRule="auto"/>
              <w:rPr>
                <w:lang w:val="it-IT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eastAsia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eastAsia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052A12E6" w14:textId="77777777" w:rsidR="003E1663" w:rsidRDefault="003E1663">
      <w:pPr>
        <w:pStyle w:val="Aaoeeu"/>
        <w:rPr>
          <w:rFonts w:ascii="Arial Narrow" w:eastAsia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1663" w14:paraId="212A8F73" w14:textId="77777777">
        <w:tc>
          <w:tcPr>
            <w:tcW w:w="2943" w:type="dxa"/>
            <w:shd w:val="clear" w:color="auto" w:fill="auto"/>
          </w:tcPr>
          <w:p w14:paraId="3A23B747" w14:textId="77777777" w:rsidR="003E1663" w:rsidRPr="000D7C39" w:rsidRDefault="003E1663">
            <w:pPr>
              <w:pStyle w:val="Aaoeeu"/>
              <w:spacing w:before="20" w:after="20"/>
              <w:ind w:right="33"/>
              <w:jc w:val="right"/>
              <w:rPr>
                <w:lang w:val="it-IT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  <w:lang w:val="it-IT"/>
              </w:rPr>
              <w:t xml:space="preserve">Capacità e competenze organizzative </w:t>
            </w:r>
            <w:r>
              <w:rPr>
                <w:sz w:val="16"/>
                <w:szCs w:val="16"/>
                <w:lang w:val="it-IT"/>
              </w:rPr>
              <w:t xml:space="preserve"> </w:t>
            </w:r>
          </w:p>
          <w:p w14:paraId="073B01B4" w14:textId="77777777" w:rsidR="003E1663" w:rsidRPr="000D7C39" w:rsidRDefault="003E1663">
            <w:pPr>
              <w:pStyle w:val="Aaoeeu"/>
              <w:spacing w:before="20" w:after="20"/>
              <w:ind w:right="33"/>
              <w:jc w:val="right"/>
              <w:rPr>
                <w:lang w:val="it-IT"/>
              </w:rPr>
            </w:pPr>
            <w:r>
              <w:rPr>
                <w:rFonts w:ascii="Arial Narrow" w:eastAsia="Arial Narrow" w:hAnsi="Arial Narrow" w:cs="Arial Narrow"/>
                <w:i/>
                <w:iCs/>
                <w:sz w:val="18"/>
                <w:szCs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shd w:val="clear" w:color="auto" w:fill="auto"/>
          </w:tcPr>
          <w:p w14:paraId="7DBD00DF" w14:textId="77777777" w:rsidR="003E1663" w:rsidRDefault="003E1663">
            <w:pPr>
              <w:pStyle w:val="Aaoeeu"/>
              <w:spacing w:before="20" w:after="20"/>
              <w:jc w:val="right"/>
              <w:rPr>
                <w:rFonts w:ascii="Arial Narrow" w:eastAsia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56D76AD7" w14:textId="77777777" w:rsidR="003E1663" w:rsidRPr="000D7C39" w:rsidRDefault="003E1663">
            <w:pPr>
              <w:pStyle w:val="Eaoaeaa"/>
              <w:spacing w:before="20" w:after="20" w:line="276" w:lineRule="auto"/>
              <w:rPr>
                <w:lang w:val="it-IT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eastAsia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eastAsia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78CE0458" w14:textId="77777777" w:rsidR="003E1663" w:rsidRDefault="003E1663">
      <w:pPr>
        <w:pStyle w:val="Aaoeeu"/>
        <w:rPr>
          <w:rFonts w:ascii="Arial Narrow" w:eastAsia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1663" w14:paraId="605961E3" w14:textId="77777777">
        <w:tc>
          <w:tcPr>
            <w:tcW w:w="2943" w:type="dxa"/>
            <w:shd w:val="clear" w:color="auto" w:fill="auto"/>
          </w:tcPr>
          <w:p w14:paraId="12898E72" w14:textId="77777777" w:rsidR="003E1663" w:rsidRPr="000D7C39" w:rsidRDefault="003E1663">
            <w:pPr>
              <w:pStyle w:val="Aaoeeu"/>
              <w:spacing w:before="20" w:after="20"/>
              <w:ind w:right="33"/>
              <w:jc w:val="right"/>
              <w:rPr>
                <w:lang w:val="it-IT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  <w:lang w:val="it-IT"/>
              </w:rPr>
              <w:t>Capacità e competenze tecniche</w:t>
            </w:r>
          </w:p>
          <w:p w14:paraId="422A633C" w14:textId="77777777" w:rsidR="003E1663" w:rsidRPr="000D7C39" w:rsidRDefault="003E1663">
            <w:pPr>
              <w:pStyle w:val="Aeeaoaeaa1"/>
              <w:spacing w:before="20" w:after="20"/>
              <w:rPr>
                <w:lang w:val="it-IT"/>
              </w:rPr>
            </w:pPr>
            <w:r>
              <w:rPr>
                <w:rFonts w:ascii="Arial Narrow" w:eastAsia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shd w:val="clear" w:color="auto" w:fill="auto"/>
          </w:tcPr>
          <w:p w14:paraId="6F2DDAFF" w14:textId="77777777" w:rsidR="003E1663" w:rsidRDefault="003E1663">
            <w:pPr>
              <w:pStyle w:val="Aaoeeu"/>
              <w:spacing w:before="20" w:after="20"/>
              <w:jc w:val="right"/>
              <w:rPr>
                <w:rFonts w:ascii="Arial Narrow" w:eastAsia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D375F8C" w14:textId="77777777" w:rsidR="003E1663" w:rsidRPr="000D7C39" w:rsidRDefault="003E1663">
            <w:pPr>
              <w:pStyle w:val="Eaoaeaa"/>
              <w:spacing w:before="20" w:after="20" w:line="276" w:lineRule="auto"/>
              <w:rPr>
                <w:lang w:val="it-IT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eastAsia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eastAsia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600D2E1C" w14:textId="77777777" w:rsidR="003E1663" w:rsidRDefault="003E1663">
      <w:pPr>
        <w:pStyle w:val="Aaoeeu"/>
        <w:rPr>
          <w:rFonts w:ascii="Arial Narrow" w:eastAsia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1663" w14:paraId="42D5FD9A" w14:textId="77777777">
        <w:tc>
          <w:tcPr>
            <w:tcW w:w="2943" w:type="dxa"/>
            <w:shd w:val="clear" w:color="auto" w:fill="auto"/>
          </w:tcPr>
          <w:p w14:paraId="74AED08B" w14:textId="77777777" w:rsidR="003E1663" w:rsidRPr="000D7C39" w:rsidRDefault="003E1663">
            <w:pPr>
              <w:pStyle w:val="Aaoeeu"/>
              <w:spacing w:before="20" w:after="20"/>
              <w:ind w:right="33"/>
              <w:jc w:val="right"/>
              <w:rPr>
                <w:lang w:val="it-IT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  <w:lang w:val="it-IT"/>
              </w:rPr>
              <w:t>Capacità e competenze artistiche</w:t>
            </w:r>
          </w:p>
          <w:p w14:paraId="718365AB" w14:textId="77777777" w:rsidR="003E1663" w:rsidRPr="000D7C39" w:rsidRDefault="003E1663">
            <w:pPr>
              <w:pStyle w:val="Aeeaoaeaa1"/>
              <w:spacing w:before="20" w:after="20"/>
              <w:rPr>
                <w:lang w:val="it-IT"/>
              </w:rPr>
            </w:pPr>
            <w:r>
              <w:rPr>
                <w:rFonts w:ascii="Arial Narrow" w:eastAsia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Musica, scrittura, disegno ecc.</w:t>
            </w:r>
          </w:p>
        </w:tc>
        <w:tc>
          <w:tcPr>
            <w:tcW w:w="284" w:type="dxa"/>
            <w:shd w:val="clear" w:color="auto" w:fill="auto"/>
          </w:tcPr>
          <w:p w14:paraId="58E05704" w14:textId="77777777" w:rsidR="003E1663" w:rsidRDefault="003E1663">
            <w:pPr>
              <w:pStyle w:val="Aaoeeu"/>
              <w:spacing w:before="20" w:after="20"/>
              <w:jc w:val="right"/>
              <w:rPr>
                <w:rFonts w:ascii="Arial Narrow" w:eastAsia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1772512" w14:textId="77777777" w:rsidR="003E1663" w:rsidRPr="000D7C39" w:rsidRDefault="003E1663">
            <w:pPr>
              <w:pStyle w:val="Eaoaeaa"/>
              <w:spacing w:before="20" w:after="20" w:line="276" w:lineRule="auto"/>
              <w:rPr>
                <w:lang w:val="it-IT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eastAsia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eastAsia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266EE386" w14:textId="77777777" w:rsidR="003E1663" w:rsidRDefault="003E1663">
      <w:pPr>
        <w:pStyle w:val="Aaoeeu"/>
        <w:rPr>
          <w:rFonts w:ascii="Arial Narrow" w:eastAsia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1663" w14:paraId="713AD72E" w14:textId="77777777">
        <w:tc>
          <w:tcPr>
            <w:tcW w:w="2943" w:type="dxa"/>
            <w:shd w:val="clear" w:color="auto" w:fill="auto"/>
          </w:tcPr>
          <w:p w14:paraId="071B58B6" w14:textId="77777777" w:rsidR="003E1663" w:rsidRPr="000D7C39" w:rsidRDefault="003E1663">
            <w:pPr>
              <w:pStyle w:val="Aaoeeu"/>
              <w:spacing w:before="20" w:after="20"/>
              <w:ind w:right="33"/>
              <w:jc w:val="right"/>
              <w:rPr>
                <w:lang w:val="it-IT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  <w:lang w:val="it-IT"/>
              </w:rPr>
              <w:t>Altre capacità e competenze</w:t>
            </w:r>
          </w:p>
          <w:p w14:paraId="3F26E71A" w14:textId="77777777" w:rsidR="003E1663" w:rsidRPr="000D7C39" w:rsidRDefault="003E1663">
            <w:pPr>
              <w:pStyle w:val="Aeeaoaeaa1"/>
              <w:spacing w:before="20" w:after="20"/>
              <w:rPr>
                <w:lang w:val="it-IT"/>
              </w:rPr>
            </w:pPr>
            <w:r>
              <w:rPr>
                <w:rFonts w:ascii="Arial Narrow" w:eastAsia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shd w:val="clear" w:color="auto" w:fill="auto"/>
          </w:tcPr>
          <w:p w14:paraId="527CB7FF" w14:textId="77777777" w:rsidR="003E1663" w:rsidRDefault="003E1663">
            <w:pPr>
              <w:pStyle w:val="Aaoeeu"/>
              <w:spacing w:before="20" w:after="20"/>
              <w:jc w:val="right"/>
              <w:rPr>
                <w:rFonts w:ascii="Arial Narrow" w:eastAsia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5AB8C87" w14:textId="77777777" w:rsidR="003E1663" w:rsidRPr="000D7C39" w:rsidRDefault="003E1663">
            <w:pPr>
              <w:pStyle w:val="Eaoaeaa"/>
              <w:spacing w:before="20" w:after="20" w:line="276" w:lineRule="auto"/>
              <w:rPr>
                <w:lang w:val="it-IT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eastAsia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eastAsia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795DEC21" w14:textId="77777777" w:rsidR="003E1663" w:rsidRDefault="003E1663">
      <w:pPr>
        <w:pStyle w:val="Aaoeeu"/>
        <w:rPr>
          <w:rFonts w:ascii="Arial Narrow" w:eastAsia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1663" w14:paraId="05FE036B" w14:textId="77777777">
        <w:tc>
          <w:tcPr>
            <w:tcW w:w="2943" w:type="dxa"/>
            <w:shd w:val="clear" w:color="auto" w:fill="auto"/>
          </w:tcPr>
          <w:p w14:paraId="2338A7E6" w14:textId="77777777" w:rsidR="003E1663" w:rsidRDefault="003E1663">
            <w:pPr>
              <w:pStyle w:val="Aeeaoaeaa1"/>
            </w:pPr>
            <w:r>
              <w:rPr>
                <w:rFonts w:ascii="Arial Narrow" w:eastAsia="Arial Narrow" w:hAnsi="Arial Narrow" w:cs="Arial Narrow"/>
                <w:b w:val="0"/>
                <w:bCs w:val="0"/>
                <w:smallCaps/>
                <w:sz w:val="24"/>
                <w:szCs w:val="24"/>
                <w:lang w:val="it-IT"/>
              </w:rPr>
              <w:t>Patente o patenti</w:t>
            </w:r>
          </w:p>
        </w:tc>
        <w:tc>
          <w:tcPr>
            <w:tcW w:w="284" w:type="dxa"/>
            <w:shd w:val="clear" w:color="auto" w:fill="auto"/>
          </w:tcPr>
          <w:p w14:paraId="4F8DEA69" w14:textId="77777777" w:rsidR="003E1663" w:rsidRDefault="003E1663">
            <w:pPr>
              <w:pStyle w:val="Aaoeeu"/>
              <w:jc w:val="right"/>
              <w:rPr>
                <w:rFonts w:ascii="Arial Narrow" w:eastAsia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2669F68" w14:textId="77777777" w:rsidR="003E1663" w:rsidRDefault="003E1663">
            <w:pPr>
              <w:pStyle w:val="Eaoaeaa"/>
              <w:spacing w:after="200" w:line="276" w:lineRule="auto"/>
              <w:rPr>
                <w:rFonts w:ascii="Arial Narrow" w:eastAsia="Arial Narrow" w:hAnsi="Arial Narrow" w:cs="Arial Narrow"/>
                <w:lang w:val="it-IT"/>
              </w:rPr>
            </w:pPr>
          </w:p>
        </w:tc>
      </w:tr>
    </w:tbl>
    <w:p w14:paraId="7CD5E0E8" w14:textId="77777777" w:rsidR="003E1663" w:rsidRDefault="003E1663">
      <w:pPr>
        <w:pStyle w:val="Aaoeeu"/>
        <w:rPr>
          <w:rFonts w:ascii="Arial Narrow" w:eastAsia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1663" w14:paraId="208D590A" w14:textId="77777777">
        <w:tc>
          <w:tcPr>
            <w:tcW w:w="2943" w:type="dxa"/>
            <w:shd w:val="clear" w:color="auto" w:fill="auto"/>
          </w:tcPr>
          <w:p w14:paraId="34221799" w14:textId="77777777" w:rsidR="003E1663" w:rsidRDefault="003E1663">
            <w:pPr>
              <w:pStyle w:val="Aeeaoaeaa1"/>
              <w:spacing w:before="20" w:after="20"/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  <w:lang w:val="it-IT"/>
              </w:rPr>
              <w:t>Ulteriori informazioni</w:t>
            </w:r>
          </w:p>
        </w:tc>
        <w:tc>
          <w:tcPr>
            <w:tcW w:w="284" w:type="dxa"/>
            <w:shd w:val="clear" w:color="auto" w:fill="auto"/>
          </w:tcPr>
          <w:p w14:paraId="1AF0110A" w14:textId="77777777" w:rsidR="003E1663" w:rsidRDefault="003E1663">
            <w:pPr>
              <w:pStyle w:val="Aaoeeu"/>
              <w:spacing w:before="20" w:after="20"/>
              <w:jc w:val="right"/>
              <w:rPr>
                <w:rFonts w:ascii="Arial Narrow" w:eastAsia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06CA78EA" w14:textId="77777777" w:rsidR="003E1663" w:rsidRPr="000D7C39" w:rsidRDefault="003E1663">
            <w:pPr>
              <w:pStyle w:val="Eaoaeaa"/>
              <w:spacing w:before="20" w:after="20" w:line="276" w:lineRule="auto"/>
              <w:rPr>
                <w:lang w:val="it-IT"/>
              </w:rPr>
            </w:pPr>
            <w:proofErr w:type="gramStart"/>
            <w:r>
              <w:rPr>
                <w:rFonts w:ascii="Arial Narrow" w:eastAsia="Arial Narrow" w:hAnsi="Arial Narrow" w:cs="Arial Narrow"/>
                <w:lang w:val="it-IT"/>
              </w:rPr>
              <w:t>[ Inserire</w:t>
            </w:r>
            <w:proofErr w:type="gramEnd"/>
            <w:r>
              <w:rPr>
                <w:rFonts w:ascii="Arial Narrow" w:eastAsia="Arial Narrow" w:hAnsi="Arial Narrow" w:cs="Arial Narrow"/>
                <w:lang w:val="it-IT"/>
              </w:rPr>
              <w:t xml:space="preserve"> qui ogni altra informazione pertinente, ad esempio persone di riferimento, referenze ecc. ]</w:t>
            </w:r>
          </w:p>
        </w:tc>
      </w:tr>
    </w:tbl>
    <w:p w14:paraId="699D98AA" w14:textId="77777777" w:rsidR="003E1663" w:rsidRDefault="003E1663">
      <w:pPr>
        <w:pStyle w:val="Aaoeeu"/>
        <w:spacing w:before="20" w:after="20"/>
        <w:rPr>
          <w:rFonts w:ascii="Arial Narrow" w:eastAsia="Arial Narrow" w:hAnsi="Arial Narrow" w:cs="Arial Narrow"/>
          <w:lang w:val="it-IT"/>
        </w:rPr>
      </w:pPr>
    </w:p>
    <w:p w14:paraId="5DF6AF43" w14:textId="77777777" w:rsidR="003E1663" w:rsidRDefault="003E1663">
      <w:pPr>
        <w:pStyle w:val="Aaoeeu"/>
        <w:spacing w:before="20" w:after="20"/>
        <w:rPr>
          <w:rFonts w:ascii="Arial Narrow" w:eastAsia="Arial Narrow" w:hAnsi="Arial Narrow" w:cs="Arial Narrow"/>
          <w:sz w:val="16"/>
          <w:szCs w:val="16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1663" w14:paraId="7377493F" w14:textId="77777777">
        <w:tc>
          <w:tcPr>
            <w:tcW w:w="2943" w:type="dxa"/>
            <w:shd w:val="clear" w:color="auto" w:fill="auto"/>
          </w:tcPr>
          <w:p w14:paraId="5BAE80B2" w14:textId="77777777" w:rsidR="003E1663" w:rsidRDefault="003E1663">
            <w:pPr>
              <w:pStyle w:val="Aeeaoaeaa1"/>
              <w:spacing w:before="20" w:after="20"/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shd w:val="clear" w:color="auto" w:fill="auto"/>
          </w:tcPr>
          <w:p w14:paraId="508C00F5" w14:textId="77777777" w:rsidR="003E1663" w:rsidRDefault="003E1663">
            <w:pPr>
              <w:pStyle w:val="Aaoeeu"/>
              <w:spacing w:before="20" w:after="20"/>
              <w:jc w:val="right"/>
              <w:rPr>
                <w:rFonts w:ascii="Arial Narrow" w:eastAsia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260D9E1B" w14:textId="77777777" w:rsidR="003E1663" w:rsidRPr="000D7C39" w:rsidRDefault="003E1663">
            <w:pPr>
              <w:pStyle w:val="Eaoaeaa"/>
              <w:spacing w:before="20" w:after="20" w:line="276" w:lineRule="auto"/>
              <w:rPr>
                <w:lang w:val="it-IT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eastAsia="Arial Narrow" w:hAnsi="Arial Narrow" w:cs="Arial Narrow"/>
                <w:lang w:val="it-IT"/>
              </w:rPr>
              <w:t>Se</w:t>
            </w:r>
            <w:proofErr w:type="gramEnd"/>
            <w:r>
              <w:rPr>
                <w:rFonts w:ascii="Arial Narrow" w:eastAsia="Arial Narrow" w:hAnsi="Arial Narrow" w:cs="Arial Narrow"/>
                <w:lang w:val="it-IT"/>
              </w:rPr>
              <w:t xml:space="preserve"> del caso, enumerare gli allegati al CV. ]</w:t>
            </w:r>
          </w:p>
        </w:tc>
      </w:tr>
    </w:tbl>
    <w:p w14:paraId="4241F51D" w14:textId="77777777" w:rsidR="003E1663" w:rsidRPr="000D7C39" w:rsidRDefault="003E1663">
      <w:pPr>
        <w:pStyle w:val="Aaoeeu"/>
        <w:rPr>
          <w:lang w:val="it-IT"/>
        </w:rPr>
      </w:pPr>
      <w:r>
        <w:rPr>
          <w:rFonts w:ascii="Arial Narrow" w:eastAsia="Arial Narrow" w:hAnsi="Arial Narrow" w:cs="Arial Narrow"/>
          <w:lang w:val="it-IT"/>
        </w:rPr>
        <w:t xml:space="preserve">                                                                                                                                                                      </w:t>
      </w:r>
    </w:p>
    <w:p w14:paraId="776543DB" w14:textId="77777777" w:rsidR="003E1663" w:rsidRDefault="003E1663">
      <w:pPr>
        <w:pStyle w:val="Aaoeeu"/>
      </w:pPr>
      <w:r>
        <w:rPr>
          <w:rFonts w:ascii="Arial Narrow" w:eastAsia="Arial Narrow" w:hAnsi="Arial Narrow" w:cs="Arial Narrow"/>
          <w:lang w:val="it-IT"/>
        </w:rPr>
        <w:t xml:space="preserve">                                                                       Data e Luogo                                                                                                    Firma</w:t>
      </w:r>
    </w:p>
    <w:p w14:paraId="02E91F19" w14:textId="77777777" w:rsidR="003E1663" w:rsidRDefault="003E1663">
      <w:pPr>
        <w:pStyle w:val="Aaoeeu"/>
      </w:pPr>
      <w:r>
        <w:rPr>
          <w:rFonts w:ascii="Arial Narrow" w:eastAsia="Arial Narrow" w:hAnsi="Arial Narrow" w:cs="Arial Narrow"/>
          <w:lang w:val="it-IT"/>
        </w:rPr>
        <w:t xml:space="preserve">                                                                       </w:t>
      </w:r>
    </w:p>
    <w:p w14:paraId="445AC358" w14:textId="77777777" w:rsidR="003E1663" w:rsidRDefault="003E1663">
      <w:pPr>
        <w:pStyle w:val="Aaoeeu"/>
        <w:suppressAutoHyphens w:val="0"/>
        <w:autoSpaceDE w:val="0"/>
        <w:spacing w:before="120" w:line="276" w:lineRule="auto"/>
        <w:jc w:val="both"/>
        <w:rPr>
          <w:rFonts w:ascii="Arial Narrow" w:eastAsia="Arial Narrow" w:hAnsi="Arial Narrow" w:cs="Arial Narrow"/>
          <w:b/>
          <w:i/>
          <w:iCs/>
          <w:sz w:val="28"/>
          <w:szCs w:val="28"/>
          <w:u w:val="single"/>
          <w:lang w:val="it-IT"/>
        </w:rPr>
      </w:pPr>
    </w:p>
    <w:p w14:paraId="6904E8D3" w14:textId="77777777" w:rsidR="003E1663" w:rsidRDefault="003E1663">
      <w:pPr>
        <w:pStyle w:val="default0"/>
        <w:spacing w:before="0" w:after="0" w:line="360" w:lineRule="auto"/>
        <w:jc w:val="both"/>
      </w:pPr>
    </w:p>
    <w:sectPr w:rsidR="003E1663">
      <w:footerReference w:type="even" r:id="rId8"/>
      <w:footerReference w:type="default" r:id="rId9"/>
      <w:footerReference w:type="first" r:id="rId10"/>
      <w:pgSz w:w="11906" w:h="16838"/>
      <w:pgMar w:top="1134" w:right="1304" w:bottom="1134" w:left="238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71CE8" w14:textId="77777777" w:rsidR="009158C3" w:rsidRDefault="009158C3">
      <w:r>
        <w:separator/>
      </w:r>
    </w:p>
  </w:endnote>
  <w:endnote w:type="continuationSeparator" w:id="0">
    <w:p w14:paraId="39B260CF" w14:textId="77777777" w:rsidR="009158C3" w:rsidRDefault="0091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3A301" w14:textId="77777777" w:rsidR="003E1663" w:rsidRDefault="003E166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6C831" w14:textId="77777777" w:rsidR="003E1663" w:rsidRDefault="003E1663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F8733E">
      <w:rPr>
        <w:noProof/>
      </w:rPr>
      <w:t>24</w:t>
    </w:r>
    <w:r>
      <w:fldChar w:fldCharType="end"/>
    </w:r>
  </w:p>
  <w:p w14:paraId="672AC1CF" w14:textId="77777777" w:rsidR="003E1663" w:rsidRDefault="003E166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BF969" w14:textId="77777777" w:rsidR="003E1663" w:rsidRDefault="003E16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0BFCE" w14:textId="77777777" w:rsidR="009158C3" w:rsidRDefault="009158C3">
      <w:r>
        <w:separator/>
      </w:r>
    </w:p>
  </w:footnote>
  <w:footnote w:type="continuationSeparator" w:id="0">
    <w:p w14:paraId="0749ECD2" w14:textId="77777777" w:rsidR="009158C3" w:rsidRDefault="00915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i/>
        <w:iCs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cs="Times New Roman"/>
        <w:i/>
        <w:iCs/>
        <w:color w:val="00000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/>
        <w:iCs/>
        <w:color w:val="00000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  <w:i/>
        <w:iCs/>
        <w:color w:val="000000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/>
        <w:iCs/>
        <w:color w:val="000000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  <w:i/>
        <w:iCs/>
        <w:color w:val="000000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/>
        <w:iCs/>
        <w:color w:val="00000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  <w:i/>
        <w:iCs/>
        <w:color w:val="000000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  <w:i/>
        <w:iCs/>
        <w:color w:val="000000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ascii="Garamond" w:eastAsia="Times New Roman" w:hAnsi="Garamond" w:cs="Times New Roman"/>
        <w:i/>
        <w:color w:val="000000"/>
        <w:sz w:val="28"/>
        <w:szCs w:val="28"/>
      </w:rPr>
    </w:lvl>
  </w:abstractNum>
  <w:abstractNum w:abstractNumId="4" w15:restartNumberingAfterBreak="0">
    <w:nsid w:val="00000005"/>
    <w:multiLevelType w:val="singleLevel"/>
    <w:tmpl w:val="00000005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842" w:hanging="360"/>
      </w:pPr>
      <w:rPr>
        <w:rFonts w:ascii="Times New Roman" w:hAnsi="Times New Roman" w:cs="Times New Roman"/>
        <w:i/>
        <w:color w:val="000000"/>
        <w:sz w:val="28"/>
        <w:szCs w:val="28"/>
      </w:rPr>
    </w:lvl>
  </w:abstractNum>
  <w:abstractNum w:abstractNumId="5" w15:restartNumberingAfterBreak="0">
    <w:nsid w:val="00000006"/>
    <w:multiLevelType w:val="singleLevel"/>
    <w:tmpl w:val="00000006"/>
    <w:name w:val="WW8Num4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8"/>
        <w:szCs w:val="28"/>
      </w:rPr>
    </w:lvl>
  </w:abstractNum>
  <w:abstractNum w:abstractNumId="6" w15:restartNumberingAfterBreak="0">
    <w:nsid w:val="00000007"/>
    <w:multiLevelType w:val="multilevel"/>
    <w:tmpl w:val="00000007"/>
    <w:name w:val="WWNum10"/>
    <w:lvl w:ilvl="0">
      <w:start w:val="1"/>
      <w:numFmt w:val="lowerLetter"/>
      <w:lvlText w:val="%1)"/>
      <w:lvlJc w:val="left"/>
      <w:pPr>
        <w:tabs>
          <w:tab w:val="num" w:pos="0"/>
        </w:tabs>
        <w:ind w:left="84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8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0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2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4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6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8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02" w:hanging="180"/>
      </w:pPr>
    </w:lvl>
  </w:abstractNum>
  <w:abstractNum w:abstractNumId="7" w15:restartNumberingAfterBreak="0">
    <w:nsid w:val="00000008"/>
    <w:multiLevelType w:val="multilevel"/>
    <w:tmpl w:val="00000008"/>
    <w:name w:val="WWNum13"/>
    <w:lvl w:ilvl="0">
      <w:start w:val="1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Garamond" w:hAnsi="Garamond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0000000A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0" w15:restartNumberingAfterBreak="0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8"/>
        <w:szCs w:val="28"/>
      </w:rPr>
    </w:lvl>
  </w:abstractNum>
  <w:abstractNum w:abstractNumId="11" w15:restartNumberingAfterBreak="0">
    <w:nsid w:val="0000000C"/>
    <w:multiLevelType w:val="multilevel"/>
    <w:tmpl w:val="0000000C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i/>
        <w:iCs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cs="Times New Roman"/>
        <w:i/>
        <w:iCs/>
        <w:color w:val="00000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/>
        <w:iCs/>
        <w:color w:val="00000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  <w:i/>
        <w:iCs/>
        <w:color w:val="000000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/>
        <w:iCs/>
        <w:color w:val="000000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  <w:i/>
        <w:iCs/>
        <w:color w:val="000000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/>
        <w:iCs/>
        <w:color w:val="00000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  <w:i/>
        <w:iCs/>
        <w:color w:val="000000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  <w:i/>
        <w:iCs/>
        <w:color w:val="000000"/>
        <w:sz w:val="28"/>
        <w:szCs w:val="28"/>
      </w:rPr>
    </w:lvl>
  </w:abstractNum>
  <w:abstractNum w:abstractNumId="12" w15:restartNumberingAfterBreak="0">
    <w:nsid w:val="2C945B15"/>
    <w:multiLevelType w:val="hybridMultilevel"/>
    <w:tmpl w:val="381C074C"/>
    <w:lvl w:ilvl="0" w:tplc="0B46FBB6">
      <w:start w:val="1"/>
      <w:numFmt w:val="lowerLetter"/>
      <w:lvlText w:val="%1."/>
      <w:lvlJc w:val="left"/>
      <w:pPr>
        <w:ind w:left="1080" w:hanging="360"/>
      </w:pPr>
      <w:rPr>
        <w:rFonts w:ascii="Garamond" w:eastAsia="Times New Roman" w:hAnsi="Garamond" w:hint="default"/>
        <w:b/>
        <w:i/>
        <w:sz w:val="28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22625D"/>
    <w:multiLevelType w:val="hybridMultilevel"/>
    <w:tmpl w:val="8CCAB1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01639"/>
    <w:multiLevelType w:val="hybridMultilevel"/>
    <w:tmpl w:val="97646420"/>
    <w:lvl w:ilvl="0" w:tplc="185E163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30520"/>
    <w:multiLevelType w:val="hybridMultilevel"/>
    <w:tmpl w:val="94F61B5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F36A34"/>
    <w:multiLevelType w:val="hybridMultilevel"/>
    <w:tmpl w:val="3F225E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639E2"/>
    <w:multiLevelType w:val="hybridMultilevel"/>
    <w:tmpl w:val="E272C078"/>
    <w:lvl w:ilvl="0" w:tplc="B6625456">
      <w:start w:val="1"/>
      <w:numFmt w:val="decimal"/>
      <w:lvlText w:val="%1."/>
      <w:lvlJc w:val="left"/>
      <w:pPr>
        <w:ind w:left="780" w:hanging="420"/>
      </w:pPr>
      <w:rPr>
        <w:rFonts w:eastAsia="SimSu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63B0B"/>
    <w:multiLevelType w:val="hybridMultilevel"/>
    <w:tmpl w:val="8CF0515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A85920"/>
    <w:multiLevelType w:val="hybridMultilevel"/>
    <w:tmpl w:val="DD0CC308"/>
    <w:lvl w:ilvl="0" w:tplc="D4486D14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71961"/>
    <w:multiLevelType w:val="hybridMultilevel"/>
    <w:tmpl w:val="972865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2452DC"/>
    <w:multiLevelType w:val="hybridMultilevel"/>
    <w:tmpl w:val="4A6C7F08"/>
    <w:lvl w:ilvl="0" w:tplc="D4486D14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05A02"/>
    <w:multiLevelType w:val="hybridMultilevel"/>
    <w:tmpl w:val="5D5E3A2E"/>
    <w:lvl w:ilvl="0" w:tplc="64E88D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7"/>
  </w:num>
  <w:num w:numId="14">
    <w:abstractNumId w:val="21"/>
  </w:num>
  <w:num w:numId="15">
    <w:abstractNumId w:val="21"/>
  </w:num>
  <w:num w:numId="16">
    <w:abstractNumId w:val="19"/>
  </w:num>
  <w:num w:numId="17">
    <w:abstractNumId w:val="12"/>
  </w:num>
  <w:num w:numId="18">
    <w:abstractNumId w:val="13"/>
  </w:num>
  <w:num w:numId="19">
    <w:abstractNumId w:val="16"/>
  </w:num>
  <w:num w:numId="20">
    <w:abstractNumId w:val="20"/>
  </w:num>
  <w:num w:numId="21">
    <w:abstractNumId w:val="15"/>
  </w:num>
  <w:num w:numId="22">
    <w:abstractNumId w:val="18"/>
  </w:num>
  <w:num w:numId="23">
    <w:abstractNumId w:val="14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79"/>
    <w:rsid w:val="0003748A"/>
    <w:rsid w:val="00047442"/>
    <w:rsid w:val="000D7C39"/>
    <w:rsid w:val="001135EB"/>
    <w:rsid w:val="00165025"/>
    <w:rsid w:val="001D7E4D"/>
    <w:rsid w:val="00217192"/>
    <w:rsid w:val="00265F49"/>
    <w:rsid w:val="00292D5B"/>
    <w:rsid w:val="002E4703"/>
    <w:rsid w:val="002E6311"/>
    <w:rsid w:val="002F1779"/>
    <w:rsid w:val="00336286"/>
    <w:rsid w:val="00344976"/>
    <w:rsid w:val="00361F17"/>
    <w:rsid w:val="003D72C3"/>
    <w:rsid w:val="003E1663"/>
    <w:rsid w:val="004014E2"/>
    <w:rsid w:val="005010D7"/>
    <w:rsid w:val="00540155"/>
    <w:rsid w:val="005651C2"/>
    <w:rsid w:val="005A5964"/>
    <w:rsid w:val="005B1EE8"/>
    <w:rsid w:val="005C2248"/>
    <w:rsid w:val="005D75CB"/>
    <w:rsid w:val="00600DC3"/>
    <w:rsid w:val="00656A33"/>
    <w:rsid w:val="006717C1"/>
    <w:rsid w:val="00685D61"/>
    <w:rsid w:val="00687A31"/>
    <w:rsid w:val="006944A9"/>
    <w:rsid w:val="006C1E3D"/>
    <w:rsid w:val="00724D89"/>
    <w:rsid w:val="00743208"/>
    <w:rsid w:val="007A0F08"/>
    <w:rsid w:val="007B1A80"/>
    <w:rsid w:val="007D6259"/>
    <w:rsid w:val="008434D1"/>
    <w:rsid w:val="008A523A"/>
    <w:rsid w:val="008C38EC"/>
    <w:rsid w:val="008E4DCB"/>
    <w:rsid w:val="009158C3"/>
    <w:rsid w:val="0092074C"/>
    <w:rsid w:val="009214F3"/>
    <w:rsid w:val="0096093E"/>
    <w:rsid w:val="00965622"/>
    <w:rsid w:val="0097650A"/>
    <w:rsid w:val="00980B0B"/>
    <w:rsid w:val="009C572C"/>
    <w:rsid w:val="00A73580"/>
    <w:rsid w:val="00A94A14"/>
    <w:rsid w:val="00AC12B7"/>
    <w:rsid w:val="00AD6270"/>
    <w:rsid w:val="00B04A68"/>
    <w:rsid w:val="00BD06B2"/>
    <w:rsid w:val="00C67232"/>
    <w:rsid w:val="00C942D9"/>
    <w:rsid w:val="00CB5739"/>
    <w:rsid w:val="00CD29A9"/>
    <w:rsid w:val="00D642DF"/>
    <w:rsid w:val="00D8502D"/>
    <w:rsid w:val="00DF2606"/>
    <w:rsid w:val="00E0268B"/>
    <w:rsid w:val="00E35C48"/>
    <w:rsid w:val="00E6579C"/>
    <w:rsid w:val="00E83444"/>
    <w:rsid w:val="00EA64F7"/>
    <w:rsid w:val="00EE0FA8"/>
    <w:rsid w:val="00EE5E44"/>
    <w:rsid w:val="00EF6D09"/>
    <w:rsid w:val="00F10348"/>
    <w:rsid w:val="00F56FBF"/>
    <w:rsid w:val="00F609F2"/>
    <w:rsid w:val="00F62AC7"/>
    <w:rsid w:val="00F71AD5"/>
    <w:rsid w:val="00F7395B"/>
    <w:rsid w:val="00F8733E"/>
    <w:rsid w:val="00FB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29988E"/>
  <w15:chartTrackingRefBased/>
  <w15:docId w15:val="{8D95723D-522D-48ED-95E2-D0375589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35EB"/>
    <w:pPr>
      <w:widowControl w:val="0"/>
      <w:suppressAutoHyphens/>
    </w:pPr>
    <w:rPr>
      <w:rFonts w:eastAsia="SimSun"/>
      <w:kern w:val="2"/>
      <w:sz w:val="24"/>
      <w:szCs w:val="24"/>
      <w:lang w:eastAsia="zh-CN"/>
    </w:rPr>
  </w:style>
  <w:style w:type="paragraph" w:styleId="Titolo2">
    <w:name w:val="heading 2"/>
    <w:basedOn w:val="Normale"/>
    <w:next w:val="Normale"/>
    <w:qFormat/>
    <w:pPr>
      <w:keepNext/>
      <w:widowControl/>
      <w:numPr>
        <w:ilvl w:val="1"/>
        <w:numId w:val="1"/>
      </w:numPr>
      <w:suppressAutoHyphens w:val="0"/>
      <w:jc w:val="both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uppressAutoHyphens w:val="0"/>
      <w:autoSpaceDE w:val="0"/>
      <w:jc w:val="center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widowControl/>
      <w:numPr>
        <w:ilvl w:val="3"/>
        <w:numId w:val="1"/>
      </w:numPr>
      <w:suppressAutoHyphens w:val="0"/>
      <w:jc w:val="both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Times New Roman"/>
      <w:i/>
      <w:iCs/>
      <w:color w:val="000000"/>
      <w:sz w:val="28"/>
      <w:szCs w:val="28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Garamond" w:eastAsia="Times New Roman" w:hAnsi="Garamond" w:cs="Times New Roman"/>
      <w:i/>
      <w:color w:val="000000"/>
      <w:sz w:val="28"/>
      <w:szCs w:val="28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Garamond" w:eastAsia="Times New Roman" w:hAnsi="Garamond" w:cs="Times New Roman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Garamond" w:eastAsia="Times New Roman" w:hAnsi="Garamond" w:cs="Times New Roman"/>
      <w:b w:val="0"/>
      <w:sz w:val="22"/>
      <w:szCs w:val="22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Garamond" w:eastAsia="Times New Roman" w:hAnsi="Garamond" w:cs="Times New Roman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/>
      <w:color w:val="000000"/>
      <w:sz w:val="28"/>
      <w:szCs w:val="28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cs="Times New Roman"/>
    </w:rPr>
  </w:style>
  <w:style w:type="character" w:customStyle="1" w:styleId="WW8Num20z0">
    <w:name w:val="WW8Num20z0"/>
    <w:rPr>
      <w:sz w:val="28"/>
      <w:szCs w:val="28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Times New Roman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cs="Times New Roman"/>
    </w:rPr>
  </w:style>
  <w:style w:type="character" w:customStyle="1" w:styleId="WW8Num23z1">
    <w:name w:val="WW8Num23z1"/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4">
    <w:name w:val="WW8Num23z4"/>
    <w:rPr>
      <w:rFonts w:ascii="Courier New" w:hAnsi="Courier New" w:cs="Times New Roman"/>
    </w:rPr>
  </w:style>
  <w:style w:type="character" w:customStyle="1" w:styleId="WW8Num24z0">
    <w:name w:val="WW8Num24z0"/>
    <w:rPr>
      <w:rFonts w:ascii="Garamond" w:eastAsia="Times New Roman" w:hAnsi="Garamond" w:cs="Times New Roman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ascii="Garamond" w:eastAsia="Times New Roman" w:hAnsi="Garamond" w:cs="Times New Roman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ascii="Wingdings" w:hAnsi="Wingdings" w:cs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cs="Times New Roman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ascii="Garamond" w:eastAsia="Times New Roman" w:hAnsi="Garamond" w:cs="Times New Roman"/>
    </w:rPr>
  </w:style>
  <w:style w:type="character" w:customStyle="1" w:styleId="WW8Num31z1">
    <w:name w:val="WW8Num31z1"/>
    <w:rPr>
      <w:rFonts w:cs="Times New Roman"/>
    </w:rPr>
  </w:style>
  <w:style w:type="character" w:customStyle="1" w:styleId="WW8Num32z0">
    <w:name w:val="WW8Num32z0"/>
    <w:rPr>
      <w:rFonts w:ascii="Times New Roman" w:hAnsi="Times New Roman" w:cs="Times New Roman"/>
      <w:i/>
      <w:color w:val="000000"/>
      <w:sz w:val="28"/>
      <w:szCs w:val="28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cs="Times New Roman"/>
    </w:rPr>
  </w:style>
  <w:style w:type="character" w:customStyle="1" w:styleId="WW8Num34z0">
    <w:name w:val="WW8Num34z0"/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bCs/>
      <w:sz w:val="28"/>
      <w:szCs w:val="28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cs="Times New Roman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40z0">
    <w:name w:val="WW8Num40z0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2Carattere">
    <w:name w:val="Titolo 2 Carattere"/>
    <w:rPr>
      <w:rFonts w:ascii="Cambria" w:hAnsi="Cambria" w:cs="Times New Roman"/>
      <w:b/>
      <w:i/>
      <w:kern w:val="2"/>
      <w:sz w:val="28"/>
      <w:lang w:eastAsia="zh-CN"/>
    </w:rPr>
  </w:style>
  <w:style w:type="character" w:customStyle="1" w:styleId="Titolo3Carattere">
    <w:name w:val="Titolo 3 Carattere"/>
    <w:rPr>
      <w:rFonts w:ascii="Cambria" w:hAnsi="Cambria" w:cs="Times New Roman"/>
      <w:b/>
      <w:kern w:val="2"/>
      <w:sz w:val="26"/>
      <w:lang w:eastAsia="zh-CN"/>
    </w:rPr>
  </w:style>
  <w:style w:type="character" w:customStyle="1" w:styleId="Titolo4Carattere">
    <w:name w:val="Titolo 4 Carattere"/>
    <w:rPr>
      <w:rFonts w:ascii="Calibri" w:hAnsi="Calibri" w:cs="Times New Roman"/>
      <w:b/>
      <w:kern w:val="2"/>
      <w:sz w:val="28"/>
      <w:lang w:eastAsia="zh-CN"/>
    </w:rPr>
  </w:style>
  <w:style w:type="character" w:customStyle="1" w:styleId="TestonotaapidipaginaCarattere28">
    <w:name w:val="Testo nota a piè di pagina Carattere28"/>
    <w:rPr>
      <w:rFonts w:eastAsia="SimSun"/>
      <w:kern w:val="2"/>
      <w:lang w:eastAsia="zh-CN"/>
    </w:rPr>
  </w:style>
  <w:style w:type="character" w:styleId="Collegamentoipertestuale">
    <w:name w:val="Hyperlink"/>
    <w:rPr>
      <w:rFonts w:cs="Times New Roman"/>
      <w:color w:val="000080"/>
      <w:u w:val="single"/>
    </w:rPr>
  </w:style>
  <w:style w:type="character" w:customStyle="1" w:styleId="CorpotestoCarattere">
    <w:name w:val="Corpo testo Carattere"/>
    <w:rPr>
      <w:rFonts w:eastAsia="SimSun" w:cs="Times New Roman"/>
      <w:kern w:val="2"/>
      <w:sz w:val="24"/>
      <w:lang w:eastAsia="zh-CN"/>
    </w:rPr>
  </w:style>
  <w:style w:type="character" w:customStyle="1" w:styleId="IntestazioneCarattere">
    <w:name w:val="Intestazione Carattere"/>
    <w:rPr>
      <w:rFonts w:eastAsia="SimSun" w:cs="Times New Roman"/>
      <w:kern w:val="2"/>
      <w:sz w:val="24"/>
      <w:lang w:eastAsia="zh-CN"/>
    </w:rPr>
  </w:style>
  <w:style w:type="character" w:customStyle="1" w:styleId="PidipaginaCarattere">
    <w:name w:val="Piè di pagina Carattere"/>
    <w:rPr>
      <w:rFonts w:eastAsia="SimSun" w:cs="Times New Roman"/>
      <w:kern w:val="2"/>
      <w:sz w:val="24"/>
      <w:lang w:eastAsia="zh-CN"/>
    </w:rPr>
  </w:style>
  <w:style w:type="character" w:customStyle="1" w:styleId="TestofumettoCarattere">
    <w:name w:val="Testo fumetto Carattere"/>
    <w:rPr>
      <w:rFonts w:ascii="Tahoma" w:eastAsia="SimSun" w:hAnsi="Tahoma" w:cs="Times New Roman"/>
      <w:kern w:val="2"/>
      <w:sz w:val="16"/>
      <w:lang w:eastAsia="zh-CN"/>
    </w:rPr>
  </w:style>
  <w:style w:type="character" w:customStyle="1" w:styleId="StilePidiPaginaCarattere">
    <w:name w:val="StilePièdiPagina Carattere"/>
    <w:rPr>
      <w:rFonts w:ascii="Arial" w:eastAsia="SimSun" w:hAnsi="Arial" w:cs="Arial"/>
      <w:kern w:val="2"/>
      <w:sz w:val="16"/>
      <w:lang w:eastAsia="zh-CN"/>
    </w:rPr>
  </w:style>
  <w:style w:type="character" w:customStyle="1" w:styleId="StilePidipaginaGrassettoCarattere">
    <w:name w:val="StilePièdipaginaGrassetto Carattere"/>
    <w:rPr>
      <w:rFonts w:ascii="Arial" w:eastAsia="SimSun" w:hAnsi="Arial" w:cs="Arial"/>
      <w:b/>
      <w:kern w:val="2"/>
      <w:sz w:val="16"/>
      <w:lang w:eastAsia="zh-CN"/>
    </w:rPr>
  </w:style>
  <w:style w:type="character" w:customStyle="1" w:styleId="NormaleDiDACarattere">
    <w:name w:val="NormaleDiDA Carattere"/>
    <w:rPr>
      <w:rFonts w:ascii="Arial" w:eastAsia="SimSun" w:hAnsi="Arial" w:cs="Arial"/>
      <w:kern w:val="2"/>
      <w:lang w:eastAsia="zh-CN"/>
    </w:rPr>
  </w:style>
  <w:style w:type="character" w:customStyle="1" w:styleId="Corpodeltesto2Carattere">
    <w:name w:val="Corpo del testo 2 Carattere"/>
    <w:rPr>
      <w:rFonts w:eastAsia="SimSun" w:cs="Times New Roman"/>
      <w:kern w:val="2"/>
      <w:sz w:val="24"/>
      <w:lang w:eastAsia="zh-CN"/>
    </w:rPr>
  </w:style>
  <w:style w:type="character" w:customStyle="1" w:styleId="Corpodeltesto3Carattere">
    <w:name w:val="Corpo del testo 3 Carattere"/>
    <w:rPr>
      <w:rFonts w:eastAsia="SimSun" w:cs="Times New Roman"/>
      <w:kern w:val="2"/>
      <w:sz w:val="16"/>
      <w:lang w:eastAsia="zh-CN"/>
    </w:rPr>
  </w:style>
  <w:style w:type="character" w:customStyle="1" w:styleId="TestonotaapidipaginaCarattere">
    <w:name w:val="Testo nota a piè di pagina Carattere"/>
    <w:rPr>
      <w:rFonts w:eastAsia="SimSun" w:cs="Times New Roman"/>
      <w:kern w:val="2"/>
      <w:lang w:eastAsia="zh-CN"/>
    </w:rPr>
  </w:style>
  <w:style w:type="character" w:customStyle="1" w:styleId="TestonotaapidipaginaCarattere27">
    <w:name w:val="Testo nota a piè di pagina Carattere27"/>
    <w:rPr>
      <w:rFonts w:eastAsia="SimSun"/>
      <w:kern w:val="2"/>
      <w:lang w:eastAsia="zh-CN"/>
    </w:rPr>
  </w:style>
  <w:style w:type="character" w:customStyle="1" w:styleId="TestonotaapidipaginaCarattere26">
    <w:name w:val="Testo nota a piè di pagina Carattere26"/>
    <w:rPr>
      <w:rFonts w:eastAsia="SimSun"/>
      <w:kern w:val="2"/>
      <w:lang w:eastAsia="zh-CN"/>
    </w:rPr>
  </w:style>
  <w:style w:type="character" w:customStyle="1" w:styleId="TestonotaapidipaginaCarattere25">
    <w:name w:val="Testo nota a piè di pagina Carattere25"/>
    <w:rPr>
      <w:rFonts w:eastAsia="SimSun"/>
      <w:kern w:val="2"/>
      <w:lang w:eastAsia="zh-CN"/>
    </w:rPr>
  </w:style>
  <w:style w:type="character" w:customStyle="1" w:styleId="TestonotaapidipaginaCarattere24">
    <w:name w:val="Testo nota a piè di pagina Carattere24"/>
    <w:rPr>
      <w:rFonts w:eastAsia="SimSun"/>
      <w:kern w:val="2"/>
      <w:lang w:eastAsia="zh-CN"/>
    </w:rPr>
  </w:style>
  <w:style w:type="character" w:customStyle="1" w:styleId="TestonotaapidipaginaCarattere23">
    <w:name w:val="Testo nota a piè di pagina Carattere23"/>
    <w:rPr>
      <w:rFonts w:eastAsia="SimSun"/>
      <w:kern w:val="2"/>
      <w:lang w:eastAsia="zh-CN"/>
    </w:rPr>
  </w:style>
  <w:style w:type="character" w:customStyle="1" w:styleId="TestonotaapidipaginaCarattere22">
    <w:name w:val="Testo nota a piè di pagina Carattere22"/>
    <w:rPr>
      <w:rFonts w:eastAsia="SimSun"/>
      <w:kern w:val="2"/>
      <w:lang w:eastAsia="zh-CN"/>
    </w:rPr>
  </w:style>
  <w:style w:type="character" w:customStyle="1" w:styleId="TestonotaapidipaginaCarattere21">
    <w:name w:val="Testo nota a piè di pagina Carattere21"/>
    <w:rPr>
      <w:rFonts w:eastAsia="SimSun"/>
      <w:kern w:val="2"/>
      <w:lang w:eastAsia="zh-CN"/>
    </w:rPr>
  </w:style>
  <w:style w:type="character" w:customStyle="1" w:styleId="TestonotaapidipaginaCarattere20">
    <w:name w:val="Testo nota a piè di pagina Carattere20"/>
    <w:rPr>
      <w:rFonts w:eastAsia="SimSun"/>
      <w:kern w:val="2"/>
      <w:lang w:eastAsia="zh-CN"/>
    </w:rPr>
  </w:style>
  <w:style w:type="character" w:customStyle="1" w:styleId="TestonotaapidipaginaCarattere19">
    <w:name w:val="Testo nota a piè di pagina Carattere19"/>
    <w:rPr>
      <w:rFonts w:eastAsia="SimSun"/>
      <w:kern w:val="2"/>
      <w:lang w:eastAsia="zh-CN"/>
    </w:rPr>
  </w:style>
  <w:style w:type="character" w:customStyle="1" w:styleId="TestonotaapidipaginaCarattere18">
    <w:name w:val="Testo nota a piè di pagina Carattere18"/>
    <w:rPr>
      <w:rFonts w:eastAsia="SimSun"/>
      <w:kern w:val="2"/>
      <w:lang w:eastAsia="zh-CN"/>
    </w:rPr>
  </w:style>
  <w:style w:type="character" w:customStyle="1" w:styleId="TestonotaapidipaginaCarattere17">
    <w:name w:val="Testo nota a piè di pagina Carattere17"/>
    <w:rPr>
      <w:rFonts w:eastAsia="SimSun"/>
      <w:kern w:val="2"/>
      <w:lang w:eastAsia="zh-CN"/>
    </w:rPr>
  </w:style>
  <w:style w:type="character" w:customStyle="1" w:styleId="TestonotaapidipaginaCarattere16">
    <w:name w:val="Testo nota a piè di pagina Carattere16"/>
    <w:rPr>
      <w:rFonts w:eastAsia="SimSun"/>
      <w:kern w:val="2"/>
      <w:lang w:eastAsia="zh-CN"/>
    </w:rPr>
  </w:style>
  <w:style w:type="character" w:customStyle="1" w:styleId="TestonotaapidipaginaCarattere15">
    <w:name w:val="Testo nota a piè di pagina Carattere15"/>
    <w:rPr>
      <w:rFonts w:eastAsia="SimSun"/>
      <w:kern w:val="2"/>
      <w:lang w:eastAsia="zh-CN"/>
    </w:rPr>
  </w:style>
  <w:style w:type="character" w:customStyle="1" w:styleId="TestonotaapidipaginaCarattere14">
    <w:name w:val="Testo nota a piè di pagina Carattere14"/>
    <w:rPr>
      <w:rFonts w:eastAsia="SimSun"/>
      <w:kern w:val="2"/>
      <w:lang w:eastAsia="zh-CN"/>
    </w:rPr>
  </w:style>
  <w:style w:type="character" w:customStyle="1" w:styleId="TestonotaapidipaginaCarattere13">
    <w:name w:val="Testo nota a piè di pagina Carattere13"/>
    <w:rPr>
      <w:rFonts w:eastAsia="SimSun"/>
      <w:kern w:val="2"/>
      <w:lang w:eastAsia="zh-CN"/>
    </w:rPr>
  </w:style>
  <w:style w:type="character" w:customStyle="1" w:styleId="TestonotaapidipaginaCarattere12">
    <w:name w:val="Testo nota a piè di pagina Carattere12"/>
    <w:rPr>
      <w:rFonts w:eastAsia="SimSun"/>
      <w:kern w:val="2"/>
      <w:lang w:eastAsia="zh-CN"/>
    </w:rPr>
  </w:style>
  <w:style w:type="character" w:customStyle="1" w:styleId="TestonotaapidipaginaCarattere11">
    <w:name w:val="Testo nota a piè di pagina Carattere11"/>
    <w:rPr>
      <w:rFonts w:eastAsia="SimSun"/>
      <w:kern w:val="2"/>
      <w:lang w:eastAsia="zh-CN"/>
    </w:rPr>
  </w:style>
  <w:style w:type="character" w:customStyle="1" w:styleId="TestonotaapidipaginaCarattere10">
    <w:name w:val="Testo nota a piè di pagina Carattere10"/>
    <w:rPr>
      <w:rFonts w:eastAsia="SimSun"/>
      <w:kern w:val="2"/>
      <w:lang w:eastAsia="zh-CN"/>
    </w:rPr>
  </w:style>
  <w:style w:type="character" w:customStyle="1" w:styleId="TestonotaapidipaginaCarattere9">
    <w:name w:val="Testo nota a piè di pagina Carattere9"/>
    <w:rPr>
      <w:rFonts w:eastAsia="SimSun"/>
      <w:kern w:val="2"/>
      <w:lang w:eastAsia="zh-CN"/>
    </w:rPr>
  </w:style>
  <w:style w:type="character" w:customStyle="1" w:styleId="TestonotaapidipaginaCarattere8">
    <w:name w:val="Testo nota a piè di pagina Carattere8"/>
    <w:rPr>
      <w:rFonts w:eastAsia="SimSun"/>
      <w:kern w:val="2"/>
      <w:lang w:eastAsia="zh-CN"/>
    </w:rPr>
  </w:style>
  <w:style w:type="character" w:customStyle="1" w:styleId="TestonotaapidipaginaCarattere7">
    <w:name w:val="Testo nota a piè di pagina Carattere7"/>
    <w:rPr>
      <w:rFonts w:eastAsia="SimSun"/>
      <w:kern w:val="2"/>
      <w:lang w:eastAsia="zh-CN"/>
    </w:rPr>
  </w:style>
  <w:style w:type="character" w:customStyle="1" w:styleId="TestonotaapidipaginaCarattere6">
    <w:name w:val="Testo nota a piè di pagina Carattere6"/>
    <w:rPr>
      <w:rFonts w:eastAsia="SimSun"/>
      <w:kern w:val="2"/>
      <w:lang w:eastAsia="zh-CN"/>
    </w:rPr>
  </w:style>
  <w:style w:type="character" w:customStyle="1" w:styleId="TestonotaapidipaginaCarattere5">
    <w:name w:val="Testo nota a piè di pagina Carattere5"/>
    <w:rPr>
      <w:rFonts w:eastAsia="SimSun"/>
      <w:kern w:val="2"/>
      <w:lang w:eastAsia="zh-CN"/>
    </w:rPr>
  </w:style>
  <w:style w:type="character" w:customStyle="1" w:styleId="TestonotaapidipaginaCarattere4">
    <w:name w:val="Testo nota a piè di pagina Carattere4"/>
    <w:rPr>
      <w:rFonts w:eastAsia="SimSun"/>
      <w:kern w:val="2"/>
      <w:lang w:eastAsia="zh-CN"/>
    </w:rPr>
  </w:style>
  <w:style w:type="character" w:customStyle="1" w:styleId="TestonotaapidipaginaCarattere3">
    <w:name w:val="Testo nota a piè di pagina Carattere3"/>
    <w:rPr>
      <w:rFonts w:eastAsia="SimSun"/>
      <w:kern w:val="2"/>
      <w:lang w:eastAsia="zh-CN"/>
    </w:rPr>
  </w:style>
  <w:style w:type="character" w:customStyle="1" w:styleId="TestonotaapidipaginaCarattere2">
    <w:name w:val="Testo nota a piè di pagina Carattere2"/>
    <w:rPr>
      <w:rFonts w:eastAsia="SimSun"/>
      <w:kern w:val="2"/>
      <w:lang w:eastAsia="zh-CN"/>
    </w:rPr>
  </w:style>
  <w:style w:type="character" w:customStyle="1" w:styleId="Caratterinotaapidipagina">
    <w:name w:val="Caratteri nota a piè di pagina"/>
    <w:rPr>
      <w:rFonts w:cs="Times New Roman"/>
      <w:vertAlign w:val="superscript"/>
    </w:rPr>
  </w:style>
  <w:style w:type="character" w:styleId="Enfasicorsivo">
    <w:name w:val="Emphasis"/>
    <w:qFormat/>
    <w:rPr>
      <w:rFonts w:cs="Times New Roman"/>
      <w:i/>
    </w:rPr>
  </w:style>
  <w:style w:type="character" w:customStyle="1" w:styleId="tgc">
    <w:name w:val="_tgc"/>
  </w:style>
  <w:style w:type="character" w:styleId="Rimandonotaapidipagina">
    <w:name w:val="footnote reference"/>
    <w:rPr>
      <w:vertAlign w:val="superscript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eastAsia="Times New Roman"/>
    </w:rPr>
  </w:style>
  <w:style w:type="character" w:customStyle="1" w:styleId="Caratteridinumerazione">
    <w:name w:val="Caratteri di numerazione"/>
  </w:style>
  <w:style w:type="character" w:customStyle="1" w:styleId="Carpredefinitoparagrafo2">
    <w:name w:val="Car. predefinito paragrafo2"/>
  </w:style>
  <w:style w:type="character" w:customStyle="1" w:styleId="Rimandonotaapidipagina1">
    <w:name w:val="Rimando nota a piè di pagina1"/>
    <w:rPr>
      <w:rFonts w:cs="Times New Roman"/>
      <w:vertAlign w:val="superscript"/>
    </w:rPr>
  </w:style>
  <w:style w:type="character" w:customStyle="1" w:styleId="ListLabel4">
    <w:name w:val="ListLabel 4"/>
    <w:rPr>
      <w:rFonts w:eastAsia="Times New Roman"/>
      <w:sz w:val="22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inotadichiusura">
    <w:name w:val="Caratteri nota di chiusura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  <w:rPr>
      <w:szCs w:val="20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pPr>
      <w:suppressLineNumbers/>
      <w:tabs>
        <w:tab w:val="center" w:pos="4110"/>
        <w:tab w:val="right" w:pos="8221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StilePidiPagina">
    <w:name w:val="StilePièdiPagina"/>
    <w:basedOn w:val="Pidipagina"/>
    <w:pPr>
      <w:pBdr>
        <w:top w:val="none" w:sz="0" w:space="0" w:color="000000"/>
        <w:left w:val="single" w:sz="18" w:space="4" w:color="000000"/>
        <w:bottom w:val="none" w:sz="0" w:space="0" w:color="000000"/>
        <w:right w:val="none" w:sz="0" w:space="0" w:color="000000"/>
      </w:pBdr>
      <w:ind w:left="120"/>
    </w:pPr>
    <w:rPr>
      <w:rFonts w:ascii="Arial" w:hAnsi="Arial" w:cs="Arial"/>
      <w:sz w:val="16"/>
      <w:szCs w:val="20"/>
    </w:rPr>
  </w:style>
  <w:style w:type="paragraph" w:customStyle="1" w:styleId="StilePidipaginaGrassetto">
    <w:name w:val="StilePièdipaginaGrassetto"/>
    <w:basedOn w:val="StilePidiPagina"/>
    <w:rPr>
      <w:b/>
    </w:rPr>
  </w:style>
  <w:style w:type="paragraph" w:customStyle="1" w:styleId="NormaleDiDA">
    <w:name w:val="NormaleDiDA"/>
    <w:basedOn w:val="Normale"/>
    <w:rPr>
      <w:rFonts w:ascii="Arial" w:hAnsi="Arial" w:cs="Arial"/>
      <w:sz w:val="20"/>
      <w:szCs w:val="20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Paragrafoelenco">
    <w:name w:val="List Paragraph"/>
    <w:basedOn w:val="Normale"/>
    <w:uiPriority w:val="34"/>
    <w:qFormat/>
    <w:pPr>
      <w:widowControl/>
      <w:suppressAutoHyphens w:val="0"/>
      <w:ind w:left="720"/>
    </w:pPr>
    <w:rPr>
      <w:rFonts w:ascii="Cambria" w:eastAsia="Times New Roman" w:hAnsi="Cambria" w:cs="Cambria"/>
      <w:kern w:val="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Courier" w:hAnsi="Courier" w:cs="Courier"/>
      <w:color w:val="000000"/>
      <w:kern w:val="2"/>
      <w:sz w:val="24"/>
      <w:szCs w:val="24"/>
      <w:lang w:eastAsia="zh-CN"/>
    </w:rPr>
  </w:style>
  <w:style w:type="paragraph" w:customStyle="1" w:styleId="Style2">
    <w:name w:val="Style 2"/>
    <w:basedOn w:val="Normale"/>
    <w:pPr>
      <w:suppressAutoHyphens w:val="0"/>
      <w:spacing w:line="360" w:lineRule="auto"/>
    </w:pPr>
    <w:rPr>
      <w:rFonts w:eastAsia="Times New Roman"/>
      <w:color w:val="000000"/>
      <w:kern w:val="0"/>
      <w:sz w:val="20"/>
      <w:szCs w:val="20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NormaleWeb">
    <w:name w:val="Normal (Web)"/>
    <w:basedOn w:val="Normale"/>
    <w:pPr>
      <w:widowControl/>
      <w:suppressAutoHyphens w:val="0"/>
      <w:spacing w:after="188"/>
    </w:pPr>
    <w:rPr>
      <w:rFonts w:eastAsia="Times New Roman"/>
      <w:spacing w:val="2"/>
      <w:kern w:val="0"/>
    </w:rPr>
  </w:style>
  <w:style w:type="paragraph" w:customStyle="1" w:styleId="default0">
    <w:name w:val="default"/>
    <w:basedOn w:val="Normale"/>
    <w:pPr>
      <w:widowControl/>
      <w:spacing w:before="280" w:after="280"/>
    </w:pPr>
    <w:rPr>
      <w:rFonts w:eastAsia="Times New Roman"/>
      <w:color w:val="000000"/>
      <w:kern w:val="0"/>
    </w:rPr>
  </w:style>
  <w:style w:type="paragraph" w:customStyle="1" w:styleId="CM6">
    <w:name w:val="CM6"/>
    <w:basedOn w:val="Default"/>
    <w:next w:val="Default"/>
    <w:pPr>
      <w:spacing w:line="243" w:lineRule="atLeast"/>
    </w:pPr>
    <w:rPr>
      <w:rFonts w:ascii="Verdana" w:hAnsi="Verdana" w:cs="Times New Roman"/>
    </w:rPr>
  </w:style>
  <w:style w:type="paragraph" w:customStyle="1" w:styleId="Paragrafoelenco1">
    <w:name w:val="Paragrafo elenco1"/>
    <w:basedOn w:val="Normale"/>
    <w:pPr>
      <w:ind w:left="720"/>
    </w:pPr>
    <w:rPr>
      <w:rFonts w:ascii="Cambria" w:hAnsi="Cambria" w:cs="Cambria"/>
    </w:rPr>
  </w:style>
  <w:style w:type="paragraph" w:customStyle="1" w:styleId="Corpodeltesto22">
    <w:name w:val="Corpo del testo 22"/>
    <w:basedOn w:val="Normale"/>
    <w:pPr>
      <w:spacing w:after="120" w:line="480" w:lineRule="auto"/>
    </w:pPr>
    <w:rPr>
      <w:sz w:val="21"/>
      <w:szCs w:val="21"/>
    </w:rPr>
  </w:style>
  <w:style w:type="paragraph" w:customStyle="1" w:styleId="Testonotaapidipagina1">
    <w:name w:val="Testo nota a piè di pagina1"/>
    <w:basedOn w:val="Normale"/>
    <w:rPr>
      <w:sz w:val="20"/>
      <w:szCs w:val="20"/>
    </w:rPr>
  </w:style>
  <w:style w:type="paragraph" w:customStyle="1" w:styleId="Corpodeltesto32">
    <w:name w:val="Corpo del testo 32"/>
    <w:basedOn w:val="Normale"/>
    <w:pPr>
      <w:spacing w:after="120"/>
    </w:pPr>
    <w:rPr>
      <w:sz w:val="16"/>
      <w:szCs w:val="16"/>
    </w:rPr>
  </w:style>
  <w:style w:type="paragraph" w:customStyle="1" w:styleId="Aaoeeu">
    <w:name w:val="Aaoeeu"/>
    <w:pPr>
      <w:widowControl w:val="0"/>
      <w:suppressAutoHyphens/>
    </w:pPr>
    <w:rPr>
      <w:rFonts w:eastAsia="SimSun"/>
      <w:kern w:val="2"/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  <w:bCs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iCs/>
      <w:sz w:val="16"/>
      <w:szCs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western">
    <w:name w:val="western"/>
    <w:basedOn w:val="Normale"/>
    <w:rsid w:val="00CD29A9"/>
    <w:pPr>
      <w:widowControl/>
      <w:suppressAutoHyphens w:val="0"/>
      <w:spacing w:before="100" w:beforeAutospacing="1" w:after="119"/>
    </w:pPr>
    <w:rPr>
      <w:rFonts w:eastAsia="Times New Roman"/>
      <w:color w:val="000000"/>
      <w:kern w:val="0"/>
      <w:lang w:eastAsia="it-IT"/>
    </w:rPr>
  </w:style>
  <w:style w:type="paragraph" w:styleId="Corpodeltesto2">
    <w:name w:val="Body Text 2"/>
    <w:basedOn w:val="Normale"/>
    <w:link w:val="Corpodeltesto2Carattere1"/>
    <w:uiPriority w:val="99"/>
    <w:unhideWhenUsed/>
    <w:rsid w:val="008A523A"/>
    <w:pPr>
      <w:spacing w:after="120" w:line="480" w:lineRule="auto"/>
    </w:pPr>
  </w:style>
  <w:style w:type="character" w:customStyle="1" w:styleId="Corpodeltesto2Carattere1">
    <w:name w:val="Corpo del testo 2 Carattere1"/>
    <w:link w:val="Corpodeltesto2"/>
    <w:uiPriority w:val="99"/>
    <w:rsid w:val="008A523A"/>
    <w:rPr>
      <w:rFonts w:eastAsia="SimSu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C9A27-2A86-4CF4-B3BB-2FE41942D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Firenze, Prot</vt:lpstr>
    </vt:vector>
  </TitlesOfParts>
  <Company/>
  <LinksUpToDate>false</LinksUpToDate>
  <CharactersWithSpaces>3947</CharactersWithSpaces>
  <SharedDoc>false</SharedDoc>
  <HLinks>
    <vt:vector size="30" baseType="variant">
      <vt:variant>
        <vt:i4>5963844</vt:i4>
      </vt:variant>
      <vt:variant>
        <vt:i4>9</vt:i4>
      </vt:variant>
      <vt:variant>
        <vt:i4>0</vt:i4>
      </vt:variant>
      <vt:variant>
        <vt:i4>5</vt:i4>
      </vt:variant>
      <vt:variant>
        <vt:lpwstr>https://www.unifi.it/p11360.html</vt:lpwstr>
      </vt:variant>
      <vt:variant>
        <vt:lpwstr/>
      </vt:variant>
      <vt:variant>
        <vt:i4>5111844</vt:i4>
      </vt:variant>
      <vt:variant>
        <vt:i4>6</vt:i4>
      </vt:variant>
      <vt:variant>
        <vt:i4>0</vt:i4>
      </vt:variant>
      <vt:variant>
        <vt:i4>5</vt:i4>
      </vt:variant>
      <vt:variant>
        <vt:lpwstr>mailto:caterina.mariotti@unifi.it</vt:lpwstr>
      </vt:variant>
      <vt:variant>
        <vt:lpwstr/>
      </vt:variant>
      <vt:variant>
        <vt:i4>4194331</vt:i4>
      </vt:variant>
      <vt:variant>
        <vt:i4>3</vt:i4>
      </vt:variant>
      <vt:variant>
        <vt:i4>0</vt:i4>
      </vt:variant>
      <vt:variant>
        <vt:i4>5</vt:i4>
      </vt:variant>
      <vt:variant>
        <vt:lpwstr>http://dmsc.unifi.it/</vt:lpwstr>
      </vt:variant>
      <vt:variant>
        <vt:lpwstr/>
      </vt:variant>
      <vt:variant>
        <vt:i4>2883659</vt:i4>
      </vt:variant>
      <vt:variant>
        <vt:i4>0</vt:i4>
      </vt:variant>
      <vt:variant>
        <vt:i4>0</vt:i4>
      </vt:variant>
      <vt:variant>
        <vt:i4>5</vt:i4>
      </vt:variant>
      <vt:variant>
        <vt:lpwstr>mailto:dmsc@pec.unifi.it</vt:lpwstr>
      </vt:variant>
      <vt:variant>
        <vt:lpwstr/>
      </vt:variant>
      <vt:variant>
        <vt:i4>3735612</vt:i4>
      </vt:variant>
      <vt:variant>
        <vt:i4>0</vt:i4>
      </vt:variant>
      <vt:variant>
        <vt:i4>0</vt:i4>
      </vt:variant>
      <vt:variant>
        <vt:i4>5</vt:i4>
      </vt:variant>
      <vt:variant>
        <vt:lpwstr>http://www.funzionepubblica.gov.it/articolo/dipartimento/22-02-2016/modulo-la-richiesta-dellequivalenza-del-titolo-di-studio-stranieri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Firenze, Prot</dc:title>
  <dc:subject/>
  <dc:creator>deborah</dc:creator>
  <cp:keywords/>
  <cp:lastModifiedBy>UserUnifi</cp:lastModifiedBy>
  <cp:revision>3</cp:revision>
  <cp:lastPrinted>2022-01-01T14:29:00Z</cp:lastPrinted>
  <dcterms:created xsi:type="dcterms:W3CDTF">2022-01-01T14:37:00Z</dcterms:created>
  <dcterms:modified xsi:type="dcterms:W3CDTF">2022-01-01T14:38:00Z</dcterms:modified>
</cp:coreProperties>
</file>